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64" w:rsidRPr="00991BF7" w:rsidRDefault="00696564" w:rsidP="00696564">
      <w:pPr>
        <w:spacing w:line="360" w:lineRule="auto"/>
        <w:rPr>
          <w:b/>
          <w:sz w:val="26"/>
          <w:szCs w:val="26"/>
        </w:rPr>
      </w:pPr>
    </w:p>
    <w:p w:rsidR="00696564" w:rsidRDefault="00696564" w:rsidP="00696564">
      <w:pPr>
        <w:jc w:val="center"/>
        <w:rPr>
          <w:b/>
          <w:sz w:val="32"/>
          <w:szCs w:val="32"/>
          <w:lang w:val="en-US"/>
        </w:rPr>
      </w:pPr>
      <w:bookmarkStart w:id="0" w:name="_Toc414457425"/>
      <w:r>
        <w:rPr>
          <w:noProof/>
        </w:rPr>
        <w:drawing>
          <wp:anchor distT="36195" distB="36195" distL="6401435" distR="6401435" simplePos="0" relativeHeight="251659264" behindDoc="1" locked="0" layoutInCell="1" allowOverlap="1">
            <wp:simplePos x="0" y="0"/>
            <wp:positionH relativeFrom="page">
              <wp:posOffset>3594735</wp:posOffset>
            </wp:positionH>
            <wp:positionV relativeFrom="paragraph">
              <wp:posOffset>-114300</wp:posOffset>
            </wp:positionV>
            <wp:extent cx="685800" cy="7715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6564" w:rsidRDefault="00696564" w:rsidP="00696564">
      <w:pPr>
        <w:rPr>
          <w:b/>
          <w:sz w:val="32"/>
          <w:szCs w:val="32"/>
        </w:rPr>
      </w:pPr>
    </w:p>
    <w:p w:rsidR="00696564" w:rsidRDefault="00696564" w:rsidP="00696564">
      <w:pPr>
        <w:rPr>
          <w:sz w:val="24"/>
          <w:szCs w:val="24"/>
        </w:rPr>
      </w:pPr>
    </w:p>
    <w:p w:rsidR="00696564" w:rsidRPr="003051FB" w:rsidRDefault="00696564" w:rsidP="00696564">
      <w:pPr>
        <w:rPr>
          <w:sz w:val="24"/>
          <w:szCs w:val="24"/>
        </w:rPr>
      </w:pPr>
    </w:p>
    <w:p w:rsidR="00696564" w:rsidRDefault="00696564" w:rsidP="00696564">
      <w:pPr>
        <w:jc w:val="center"/>
        <w:rPr>
          <w:b/>
          <w:szCs w:val="28"/>
        </w:rPr>
      </w:pPr>
      <w:r w:rsidRPr="00FC2451">
        <w:rPr>
          <w:b/>
          <w:szCs w:val="28"/>
        </w:rPr>
        <w:t xml:space="preserve">СОВЕТ </w:t>
      </w:r>
      <w:r>
        <w:rPr>
          <w:b/>
          <w:szCs w:val="28"/>
        </w:rPr>
        <w:t>ПРИВОЛЖСКОГО МУНИЦИПАЛЬНОГО РАЙОНА</w:t>
      </w:r>
    </w:p>
    <w:p w:rsidR="00696564" w:rsidRPr="00BF0D3F" w:rsidRDefault="00696564" w:rsidP="00696564">
      <w:pPr>
        <w:pStyle w:val="22"/>
        <w:shd w:val="clear" w:color="auto" w:fill="auto"/>
        <w:spacing w:after="0" w:line="240" w:lineRule="auto"/>
        <w:ind w:right="62"/>
        <w:rPr>
          <w:rFonts w:ascii="Times New Roman" w:hAnsi="Times New Roman" w:cs="Times New Roman"/>
          <w:b/>
        </w:rPr>
      </w:pPr>
      <w:r w:rsidRPr="00BF0D3F">
        <w:rPr>
          <w:rFonts w:ascii="Times New Roman" w:hAnsi="Times New Roman" w:cs="Times New Roman"/>
          <w:b/>
          <w:color w:val="000000"/>
          <w:lang w:eastAsia="ru-RU" w:bidi="ru-RU"/>
        </w:rPr>
        <w:t>КОНТРОЛЬНО-СЧЕТНАЯ ПАЛАТА</w:t>
      </w:r>
    </w:p>
    <w:p w:rsidR="00696564" w:rsidRPr="00BF0D3F" w:rsidRDefault="00696564" w:rsidP="0069656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55550 г"/>
        </w:smartTagPr>
        <w:r w:rsidRPr="00BF0D3F">
          <w:rPr>
            <w:b/>
            <w:sz w:val="24"/>
            <w:szCs w:val="24"/>
          </w:rPr>
          <w:t>155550 г</w:t>
        </w:r>
      </w:smartTag>
      <w:r w:rsidRPr="00BF0D3F">
        <w:rPr>
          <w:b/>
          <w:sz w:val="24"/>
          <w:szCs w:val="24"/>
        </w:rPr>
        <w:t xml:space="preserve">. Приволжск, ул. </w:t>
      </w:r>
      <w:proofErr w:type="gramStart"/>
      <w:r w:rsidRPr="00BF0D3F">
        <w:rPr>
          <w:b/>
          <w:sz w:val="24"/>
          <w:szCs w:val="24"/>
        </w:rPr>
        <w:t>Революционная</w:t>
      </w:r>
      <w:proofErr w:type="gramEnd"/>
      <w:r w:rsidRPr="00BF0D3F">
        <w:rPr>
          <w:b/>
          <w:sz w:val="24"/>
          <w:szCs w:val="24"/>
        </w:rPr>
        <w:t xml:space="preserve"> дом 63,. </w:t>
      </w:r>
    </w:p>
    <w:p w:rsidR="00696564" w:rsidRPr="00BF0D3F" w:rsidRDefault="00696564" w:rsidP="0069656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КСП Тел. 8-493-39-4</w:t>
      </w:r>
      <w:r w:rsidRPr="00BF0D3F">
        <w:rPr>
          <w:b/>
          <w:sz w:val="24"/>
          <w:szCs w:val="24"/>
        </w:rPr>
        <w:t>-11-13. sovetpriv@mail.ru</w:t>
      </w:r>
    </w:p>
    <w:p w:rsidR="00696564" w:rsidRDefault="00696564" w:rsidP="00696564">
      <w:pPr>
        <w:rPr>
          <w:szCs w:val="28"/>
        </w:rPr>
      </w:pPr>
      <w:r>
        <w:rPr>
          <w:szCs w:val="28"/>
        </w:rPr>
        <w:t xml:space="preserve">               </w:t>
      </w:r>
    </w:p>
    <w:p w:rsidR="00696564" w:rsidRDefault="00696564" w:rsidP="00696564">
      <w:pPr>
        <w:rPr>
          <w:b/>
          <w:szCs w:val="28"/>
        </w:rPr>
      </w:pPr>
      <w:r>
        <w:rPr>
          <w:szCs w:val="28"/>
        </w:rPr>
        <w:t xml:space="preserve">                  </w:t>
      </w:r>
      <w:r w:rsidRPr="00F838EC">
        <w:rPr>
          <w:b/>
          <w:szCs w:val="28"/>
        </w:rPr>
        <w:t xml:space="preserve">Исх. </w:t>
      </w:r>
      <w:r w:rsidRPr="00CE21D3">
        <w:rPr>
          <w:b/>
          <w:szCs w:val="28"/>
        </w:rPr>
        <w:t xml:space="preserve">№    </w:t>
      </w:r>
      <w:r>
        <w:rPr>
          <w:b/>
          <w:szCs w:val="28"/>
        </w:rPr>
        <w:t>7</w:t>
      </w:r>
      <w:r w:rsidRPr="00A6208A">
        <w:rPr>
          <w:b/>
          <w:szCs w:val="28"/>
        </w:rPr>
        <w:t xml:space="preserve"> – КС                                           от  </w:t>
      </w:r>
      <w:r w:rsidR="000B0AD5">
        <w:rPr>
          <w:b/>
          <w:szCs w:val="28"/>
        </w:rPr>
        <w:t>05</w:t>
      </w:r>
      <w:r w:rsidRPr="00935F40">
        <w:rPr>
          <w:b/>
          <w:szCs w:val="28"/>
        </w:rPr>
        <w:t>.</w:t>
      </w:r>
      <w:r>
        <w:rPr>
          <w:b/>
          <w:szCs w:val="28"/>
        </w:rPr>
        <w:t>04</w:t>
      </w:r>
      <w:r w:rsidRPr="00935F40">
        <w:rPr>
          <w:b/>
          <w:szCs w:val="28"/>
        </w:rPr>
        <w:t>.</w:t>
      </w:r>
      <w:r>
        <w:rPr>
          <w:b/>
          <w:szCs w:val="28"/>
        </w:rPr>
        <w:t>2024</w:t>
      </w:r>
      <w:r w:rsidRPr="00A6208A">
        <w:rPr>
          <w:b/>
          <w:szCs w:val="28"/>
        </w:rPr>
        <w:t xml:space="preserve"> г</w:t>
      </w:r>
    </w:p>
    <w:p w:rsidR="00696564" w:rsidRDefault="00696564" w:rsidP="00696564">
      <w:pPr>
        <w:rPr>
          <w:b/>
          <w:szCs w:val="28"/>
        </w:rPr>
      </w:pPr>
    </w:p>
    <w:p w:rsidR="00696564" w:rsidRDefault="00696564" w:rsidP="00696564">
      <w:pPr>
        <w:jc w:val="right"/>
        <w:rPr>
          <w:b/>
          <w:szCs w:val="28"/>
        </w:rPr>
      </w:pPr>
      <w:r>
        <w:rPr>
          <w:b/>
          <w:szCs w:val="28"/>
        </w:rPr>
        <w:t xml:space="preserve">Председателю Совета </w:t>
      </w:r>
    </w:p>
    <w:p w:rsidR="00696564" w:rsidRDefault="00696564" w:rsidP="00696564">
      <w:pPr>
        <w:jc w:val="right"/>
        <w:rPr>
          <w:b/>
          <w:szCs w:val="28"/>
        </w:rPr>
      </w:pPr>
      <w:r>
        <w:rPr>
          <w:b/>
          <w:szCs w:val="28"/>
        </w:rPr>
        <w:t>Приволжского городского поселения</w:t>
      </w:r>
    </w:p>
    <w:p w:rsidR="00696564" w:rsidRDefault="00696564" w:rsidP="00696564">
      <w:pPr>
        <w:jc w:val="right"/>
        <w:rPr>
          <w:b/>
          <w:szCs w:val="28"/>
        </w:rPr>
      </w:pPr>
      <w:r>
        <w:rPr>
          <w:b/>
          <w:szCs w:val="28"/>
        </w:rPr>
        <w:t>И. Л. Астафьевой</w:t>
      </w:r>
    </w:p>
    <w:p w:rsidR="00696564" w:rsidRDefault="00696564" w:rsidP="00696564">
      <w:pPr>
        <w:jc w:val="right"/>
        <w:rPr>
          <w:b/>
          <w:szCs w:val="28"/>
        </w:rPr>
      </w:pPr>
      <w:r>
        <w:rPr>
          <w:b/>
          <w:szCs w:val="28"/>
        </w:rPr>
        <w:t>Главе Приволжского муниципального района</w:t>
      </w:r>
    </w:p>
    <w:p w:rsidR="00696564" w:rsidRDefault="00696564" w:rsidP="00696564">
      <w:pPr>
        <w:jc w:val="right"/>
        <w:rPr>
          <w:b/>
          <w:szCs w:val="28"/>
        </w:rPr>
      </w:pPr>
      <w:r>
        <w:rPr>
          <w:b/>
          <w:szCs w:val="28"/>
        </w:rPr>
        <w:t>И. В. Мельниковой.</w:t>
      </w:r>
    </w:p>
    <w:p w:rsidR="00696564" w:rsidRPr="008C7AD8" w:rsidRDefault="00696564" w:rsidP="00696564">
      <w:pPr>
        <w:jc w:val="right"/>
        <w:rPr>
          <w:b/>
          <w:szCs w:val="28"/>
        </w:rPr>
      </w:pPr>
    </w:p>
    <w:p w:rsidR="00696564" w:rsidRPr="00457A13" w:rsidRDefault="00696564" w:rsidP="00696564">
      <w:pPr>
        <w:jc w:val="center"/>
        <w:rPr>
          <w:b/>
          <w:szCs w:val="28"/>
        </w:rPr>
      </w:pPr>
      <w:r>
        <w:rPr>
          <w:b/>
          <w:szCs w:val="28"/>
        </w:rPr>
        <w:t>Уважаемая Ирина Леонидовна</w:t>
      </w:r>
      <w:r w:rsidRPr="00DD24A9">
        <w:rPr>
          <w:b/>
          <w:szCs w:val="28"/>
        </w:rPr>
        <w:t>!</w:t>
      </w:r>
    </w:p>
    <w:p w:rsidR="00696564" w:rsidRDefault="00696564" w:rsidP="00696564">
      <w:pPr>
        <w:jc w:val="center"/>
        <w:rPr>
          <w:b/>
          <w:szCs w:val="28"/>
        </w:rPr>
      </w:pPr>
      <w:r>
        <w:rPr>
          <w:b/>
          <w:szCs w:val="28"/>
        </w:rPr>
        <w:t>Уважаемая Ирина Викторовна</w:t>
      </w:r>
      <w:r w:rsidRPr="00DD24A9">
        <w:rPr>
          <w:b/>
          <w:szCs w:val="28"/>
        </w:rPr>
        <w:t>!</w:t>
      </w:r>
    </w:p>
    <w:p w:rsidR="00696564" w:rsidRPr="00DD24A9" w:rsidRDefault="00696564" w:rsidP="00696564">
      <w:pPr>
        <w:jc w:val="center"/>
        <w:rPr>
          <w:b/>
          <w:szCs w:val="28"/>
        </w:rPr>
      </w:pPr>
    </w:p>
    <w:p w:rsidR="00696564" w:rsidRPr="009511CA" w:rsidRDefault="00696564" w:rsidP="00696564">
      <w:pPr>
        <w:pStyle w:val="11"/>
        <w:shd w:val="clear" w:color="auto" w:fill="auto"/>
        <w:tabs>
          <w:tab w:val="right" w:pos="9510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9511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511CA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Направляем Вам заключение на годовой отчет об исполнении бюджета </w:t>
      </w:r>
      <w:r>
        <w:rPr>
          <w:rFonts w:ascii="Times New Roman" w:eastAsia="Calibri" w:hAnsi="Times New Roman" w:cs="Times New Roman"/>
          <w:sz w:val="28"/>
          <w:szCs w:val="28"/>
        </w:rPr>
        <w:t>Приволжского городского поселения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1C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9511CA">
        <w:rPr>
          <w:rFonts w:ascii="Times New Roman" w:hAnsi="Times New Roman" w:cs="Times New Roman"/>
          <w:sz w:val="28"/>
          <w:szCs w:val="28"/>
        </w:rPr>
        <w:t xml:space="preserve"> отчетный финансовый год.</w:t>
      </w:r>
    </w:p>
    <w:p w:rsidR="00696564" w:rsidRPr="000072BC" w:rsidRDefault="00696564" w:rsidP="00696564">
      <w:pPr>
        <w:pStyle w:val="1"/>
        <w:spacing w:before="0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>1. Общие положения</w:t>
      </w:r>
      <w:bookmarkEnd w:id="0"/>
    </w:p>
    <w:p w:rsidR="00696564" w:rsidRPr="001214CE" w:rsidRDefault="00696564" w:rsidP="00696564">
      <w:pPr>
        <w:pStyle w:val="22"/>
        <w:shd w:val="clear" w:color="auto" w:fill="auto"/>
        <w:tabs>
          <w:tab w:val="left" w:pos="0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14CE">
        <w:rPr>
          <w:rFonts w:ascii="Times New Roman" w:hAnsi="Times New Roman" w:cs="Times New Roman"/>
          <w:sz w:val="28"/>
          <w:szCs w:val="28"/>
        </w:rPr>
        <w:t xml:space="preserve">Заключение на  Отчет об исполнении бюджета Приволжского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14CE">
        <w:rPr>
          <w:rFonts w:ascii="Times New Roman" w:hAnsi="Times New Roman" w:cs="Times New Roman"/>
          <w:sz w:val="28"/>
          <w:szCs w:val="28"/>
        </w:rPr>
        <w:t xml:space="preserve">за </w:t>
      </w:r>
      <w:r w:rsidR="00866834">
        <w:rPr>
          <w:rFonts w:ascii="Times New Roman" w:hAnsi="Times New Roman" w:cs="Times New Roman"/>
          <w:sz w:val="28"/>
          <w:szCs w:val="28"/>
        </w:rPr>
        <w:t>2023</w:t>
      </w:r>
      <w:r w:rsidRPr="001214CE">
        <w:rPr>
          <w:rFonts w:ascii="Times New Roman" w:hAnsi="Times New Roman" w:cs="Times New Roman"/>
          <w:sz w:val="28"/>
          <w:szCs w:val="28"/>
        </w:rPr>
        <w:t xml:space="preserve"> год подготовлено Контрольно-счетным палатой Приволжского муниципального района в соответствии с требованиями ст. 157, 264.2 Бюджетного кодекса РФ, Федеральным законом от 07.02.2011 № 6-ФЗ «Об общих принципах организации и деятельности контрольно</w:t>
      </w:r>
      <w:r w:rsidRPr="001214CE">
        <w:rPr>
          <w:rFonts w:ascii="Times New Roman" w:hAnsi="Times New Roman" w:cs="Times New Roman"/>
          <w:sz w:val="28"/>
          <w:szCs w:val="28"/>
        </w:rPr>
        <w:softHyphen/>
        <w:t xml:space="preserve">-счетных органов субъектов Российской Федерации и муниципальных образований», </w:t>
      </w:r>
    </w:p>
    <w:p w:rsidR="00696564" w:rsidRPr="001214CE" w:rsidRDefault="00696564" w:rsidP="0069656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14CE">
        <w:rPr>
          <w:rFonts w:ascii="Times New Roman" w:hAnsi="Times New Roman" w:cs="Times New Roman"/>
          <w:b w:val="0"/>
          <w:sz w:val="28"/>
          <w:szCs w:val="28"/>
        </w:rPr>
        <w:t>Решением Совета Приволжского муниципального района от  27.05.2015 г № 53</w:t>
      </w:r>
      <w:r w:rsidRPr="001214C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«Об утверждении Положения о контрольно-счетной палате Приволжского муниципального района»</w:t>
      </w:r>
      <w:r w:rsidRPr="001214C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696564" w:rsidRDefault="00696564" w:rsidP="0069656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14CE">
        <w:rPr>
          <w:rFonts w:ascii="Times New Roman" w:hAnsi="Times New Roman" w:cs="Times New Roman"/>
          <w:b w:val="0"/>
          <w:sz w:val="28"/>
          <w:szCs w:val="28"/>
        </w:rPr>
        <w:t xml:space="preserve">Решение Совета Приволжского муниципального района </w:t>
      </w:r>
      <w:r w:rsidRPr="00457A13">
        <w:rPr>
          <w:rFonts w:ascii="Times New Roman" w:hAnsi="Times New Roman" w:cs="Times New Roman"/>
          <w:b w:val="0"/>
          <w:sz w:val="28"/>
          <w:szCs w:val="28"/>
        </w:rPr>
        <w:t>от 26.02.2015 г № 21</w:t>
      </w:r>
      <w:r w:rsidRPr="001214C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проведения внешней проверки годового отчета об исполнении бюджета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городских и сельских поселений </w:t>
      </w:r>
      <w:r w:rsidRPr="001214CE">
        <w:rPr>
          <w:rFonts w:ascii="Times New Roman" w:hAnsi="Times New Roman" w:cs="Times New Roman"/>
          <w:b w:val="0"/>
          <w:sz w:val="28"/>
          <w:szCs w:val="28"/>
        </w:rPr>
        <w:t>Приволжского муниципального района»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696564" w:rsidRPr="00911958" w:rsidRDefault="00696564" w:rsidP="0069656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13FEC">
        <w:rPr>
          <w:rFonts w:ascii="Times New Roman" w:hAnsi="Times New Roman" w:cs="Times New Roman"/>
          <w:b w:val="0"/>
          <w:sz w:val="28"/>
          <w:szCs w:val="28"/>
        </w:rPr>
        <w:t>Решением  Совета Приволжского городского поселения от 28.11.2012 № 67 «Об утверждении Положения о бюджетном процессе в Приволжском городском поселении»</w:t>
      </w:r>
      <w:r w:rsidRPr="00413FEC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9119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696564" w:rsidRPr="00166E7B" w:rsidRDefault="00696564" w:rsidP="00696564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6E7B">
        <w:rPr>
          <w:rFonts w:ascii="Times New Roman" w:hAnsi="Times New Roman" w:cs="Times New Roman"/>
          <w:b w:val="0"/>
          <w:sz w:val="28"/>
          <w:szCs w:val="28"/>
        </w:rPr>
        <w:t xml:space="preserve">Решением Совета Приволжского муниципального района «О передаче контрольно-счетной палате Приволжского муниципального района полномочий контрольно-счетных органов поселений по осуществлению внешнего муниципального финансового контроля на </w:t>
      </w:r>
      <w:r w:rsidR="00866834">
        <w:rPr>
          <w:rFonts w:ascii="Times New Roman" w:hAnsi="Times New Roman" w:cs="Times New Roman"/>
          <w:b w:val="0"/>
          <w:sz w:val="28"/>
          <w:szCs w:val="28"/>
        </w:rPr>
        <w:t>2024</w:t>
      </w:r>
      <w:r w:rsidRPr="00166E7B">
        <w:rPr>
          <w:rFonts w:ascii="Times New Roman" w:hAnsi="Times New Roman" w:cs="Times New Roman"/>
          <w:b w:val="0"/>
          <w:sz w:val="28"/>
          <w:szCs w:val="28"/>
        </w:rPr>
        <w:t xml:space="preserve"> год», п. 1.4. Плана работы Контрольно-счетного органа Приволжского муниципального района на </w:t>
      </w:r>
      <w:r w:rsidR="00866834">
        <w:rPr>
          <w:rFonts w:ascii="Times New Roman" w:hAnsi="Times New Roman" w:cs="Times New Roman"/>
          <w:b w:val="0"/>
          <w:sz w:val="28"/>
          <w:szCs w:val="28"/>
        </w:rPr>
        <w:t>2024</w:t>
      </w:r>
      <w:r w:rsidRPr="00166E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66E7B">
        <w:rPr>
          <w:rFonts w:ascii="Times New Roman" w:hAnsi="Times New Roman" w:cs="Times New Roman"/>
          <w:b w:val="0"/>
          <w:sz w:val="28"/>
          <w:szCs w:val="28"/>
        </w:rPr>
        <w:lastRenderedPageBreak/>
        <w:t>год, утвержденного Распоряжением председателя Контрольно-счетного органа Приволжского муниципального района  № 12-р от 29.12.</w:t>
      </w:r>
      <w:r w:rsidR="00866834">
        <w:rPr>
          <w:rFonts w:ascii="Times New Roman" w:hAnsi="Times New Roman" w:cs="Times New Roman"/>
          <w:b w:val="0"/>
          <w:sz w:val="28"/>
          <w:szCs w:val="28"/>
        </w:rPr>
        <w:t>2023</w:t>
      </w:r>
      <w:r w:rsidRPr="00166E7B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</w:p>
    <w:p w:rsidR="00696564" w:rsidRPr="001214CE" w:rsidRDefault="00696564" w:rsidP="0069656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6564" w:rsidRDefault="00696564" w:rsidP="00696564">
      <w:pPr>
        <w:pStyle w:val="1"/>
        <w:spacing w:before="0"/>
        <w:jc w:val="center"/>
        <w:rPr>
          <w:rFonts w:ascii="Cambria" w:eastAsia="Times New Roman" w:hAnsi="Cambria" w:cs="Times New Roman"/>
          <w:bCs w:val="0"/>
          <w:color w:val="365F91"/>
        </w:rPr>
      </w:pPr>
      <w:bookmarkStart w:id="1" w:name="_Toc414457426"/>
      <w:r w:rsidRPr="00DB5FDA">
        <w:rPr>
          <w:rFonts w:ascii="Cambria" w:eastAsia="Times New Roman" w:hAnsi="Cambria" w:cs="Times New Roman"/>
          <w:bCs w:val="0"/>
          <w:color w:val="365F91"/>
        </w:rPr>
        <w:t xml:space="preserve">2. Соблюдение бюджетного законодательства </w:t>
      </w:r>
    </w:p>
    <w:p w:rsidR="00696564" w:rsidRPr="00DB5FDA" w:rsidRDefault="00696564" w:rsidP="00696564">
      <w:pPr>
        <w:pStyle w:val="1"/>
        <w:spacing w:before="0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>при организации бюджетного процесса</w:t>
      </w:r>
      <w:bookmarkEnd w:id="1"/>
      <w:r w:rsidRPr="00DB5FDA">
        <w:rPr>
          <w:rFonts w:ascii="Cambria" w:eastAsia="Times New Roman" w:hAnsi="Cambria" w:cs="Times New Roman"/>
          <w:bCs w:val="0"/>
          <w:color w:val="365F91"/>
        </w:rPr>
        <w:t xml:space="preserve"> </w:t>
      </w:r>
    </w:p>
    <w:p w:rsidR="00696564" w:rsidRPr="00AF73DD" w:rsidRDefault="00696564" w:rsidP="00696564">
      <w:pPr>
        <w:autoSpaceDE w:val="0"/>
        <w:autoSpaceDN w:val="0"/>
        <w:adjustRightInd w:val="0"/>
        <w:ind w:firstLine="539"/>
        <w:jc w:val="both"/>
        <w:rPr>
          <w:bCs/>
          <w:szCs w:val="28"/>
        </w:rPr>
      </w:pPr>
      <w:r w:rsidRPr="00AF73DD">
        <w:rPr>
          <w:bCs/>
          <w:szCs w:val="28"/>
        </w:rPr>
        <w:t>Статьями  264.2 и 264.4  БК РФ  определены основы  составления бюджетной отчётности и проведения внешней проверки отчётов об исполнении бюджетов Российской Федерации.</w:t>
      </w:r>
    </w:p>
    <w:p w:rsidR="00696564" w:rsidRDefault="00696564" w:rsidP="00696564">
      <w:pPr>
        <w:pStyle w:val="ConsPlusNormal"/>
        <w:widowControl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3DD">
        <w:rPr>
          <w:rFonts w:ascii="Times New Roman" w:hAnsi="Times New Roman" w:cs="Times New Roman"/>
          <w:bCs/>
          <w:sz w:val="28"/>
          <w:szCs w:val="28"/>
        </w:rPr>
        <w:t>Согласно части 1 статьи 264.4 БК РФ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6564" w:rsidRPr="00AF73DD" w:rsidRDefault="00696564" w:rsidP="00696564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Уставу Приволжского городского поселения, с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огласно второму абзацу части 3 и части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4 указанной статьи БК РФ 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Приволжского муниципального района  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представляет отчет об </w:t>
      </w:r>
      <w:r w:rsidRPr="00A4516E">
        <w:rPr>
          <w:rFonts w:ascii="Times New Roman" w:hAnsi="Times New Roman" w:cs="Times New Roman"/>
          <w:sz w:val="28"/>
          <w:szCs w:val="28"/>
        </w:rPr>
        <w:t>исполнении местного бюджета для подготовки заключения на него не позднее 1 апреля текущего года. Подготовка заключения на годовой отчет об исполнении бюджета</w:t>
      </w:r>
      <w:r w:rsidRPr="001214C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Приволжского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516E">
        <w:rPr>
          <w:rFonts w:ascii="Times New Roman" w:hAnsi="Times New Roman" w:cs="Times New Roman"/>
          <w:sz w:val="28"/>
          <w:szCs w:val="28"/>
        </w:rPr>
        <w:t xml:space="preserve">проводится в срок, не превышающий один месяц. </w:t>
      </w:r>
      <w:proofErr w:type="gramStart"/>
      <w:r w:rsidRPr="00A4516E">
        <w:rPr>
          <w:rFonts w:ascii="Times New Roman" w:hAnsi="Times New Roman" w:cs="Times New Roman"/>
          <w:sz w:val="28"/>
          <w:szCs w:val="28"/>
        </w:rPr>
        <w:t>Согласно  Положения</w:t>
      </w:r>
      <w:proofErr w:type="gramEnd"/>
      <w:r w:rsidRPr="00A4516E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>
        <w:rPr>
          <w:rFonts w:ascii="Times New Roman" w:hAnsi="Times New Roman" w:cs="Times New Roman"/>
          <w:sz w:val="28"/>
          <w:szCs w:val="28"/>
        </w:rPr>
        <w:t xml:space="preserve">Приволжском </w:t>
      </w:r>
      <w:r>
        <w:rPr>
          <w:rFonts w:ascii="Times New Roman" w:eastAsia="Calibri" w:hAnsi="Times New Roman" w:cs="Times New Roman"/>
          <w:sz w:val="28"/>
          <w:szCs w:val="28"/>
        </w:rPr>
        <w:t>городском поселении</w:t>
      </w:r>
      <w:r w:rsidRPr="00A4516E">
        <w:rPr>
          <w:rFonts w:ascii="Times New Roman" w:hAnsi="Times New Roman" w:cs="Times New Roman"/>
          <w:sz w:val="28"/>
          <w:szCs w:val="28"/>
        </w:rPr>
        <w:t xml:space="preserve">, годовой отчет об исполнении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Приволжского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направляется в   Совет</w:t>
      </w:r>
      <w:r w:rsidRPr="00A45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Приволжского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516E">
        <w:rPr>
          <w:rFonts w:ascii="Times New Roman" w:hAnsi="Times New Roman" w:cs="Times New Roman"/>
          <w:sz w:val="28"/>
          <w:szCs w:val="28"/>
        </w:rPr>
        <w:t xml:space="preserve">До его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депутатами 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Приволжского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Приволжского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Pr="00A45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бюджета в КСП Приволжского муниципального района  для внешней проверки</w:t>
      </w:r>
      <w:r w:rsidRPr="00A4516E">
        <w:rPr>
          <w:rFonts w:ascii="Times New Roman" w:hAnsi="Times New Roman" w:cs="Times New Roman"/>
          <w:sz w:val="28"/>
          <w:szCs w:val="28"/>
        </w:rPr>
        <w:t xml:space="preserve">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Приволжского </w:t>
      </w:r>
      <w:r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Pr="00A4516E">
        <w:rPr>
          <w:rFonts w:ascii="Times New Roman" w:hAnsi="Times New Roman" w:cs="Times New Roman"/>
          <w:sz w:val="28"/>
          <w:szCs w:val="28"/>
        </w:rPr>
        <w:t>.</w:t>
      </w:r>
    </w:p>
    <w:p w:rsidR="00696564" w:rsidRPr="00A4516E" w:rsidRDefault="00696564" w:rsidP="00696564">
      <w:pPr>
        <w:ind w:firstLine="539"/>
        <w:jc w:val="both"/>
        <w:rPr>
          <w:szCs w:val="28"/>
        </w:rPr>
      </w:pPr>
      <w:r w:rsidRPr="00AF73DD">
        <w:t xml:space="preserve"> </w:t>
      </w:r>
      <w:r w:rsidRPr="00A4516E">
        <w:rPr>
          <w:szCs w:val="28"/>
        </w:rPr>
        <w:t xml:space="preserve">Внешняя проверка годового отчета об исполнении бюджета </w:t>
      </w:r>
      <w:r>
        <w:rPr>
          <w:bCs/>
          <w:szCs w:val="28"/>
        </w:rPr>
        <w:t xml:space="preserve">Приволжского </w:t>
      </w:r>
      <w:r>
        <w:rPr>
          <w:rFonts w:eastAsia="Calibri"/>
          <w:szCs w:val="28"/>
        </w:rPr>
        <w:t>городского поселения</w:t>
      </w:r>
      <w:r w:rsidRPr="009511CA">
        <w:rPr>
          <w:rFonts w:eastAsia="Calibri"/>
          <w:szCs w:val="28"/>
        </w:rPr>
        <w:t xml:space="preserve"> </w:t>
      </w:r>
      <w:r w:rsidRPr="00A4516E">
        <w:rPr>
          <w:szCs w:val="28"/>
        </w:rPr>
        <w:t>о</w:t>
      </w:r>
      <w:r>
        <w:rPr>
          <w:szCs w:val="28"/>
        </w:rPr>
        <w:t>существляется 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в порядке, установленном Положением, с соблюдением требований Бюджетного  кодекса Российской Федерации.</w:t>
      </w:r>
    </w:p>
    <w:p w:rsidR="00696564" w:rsidRPr="00A4516E" w:rsidRDefault="00696564" w:rsidP="00696564">
      <w:pPr>
        <w:ind w:firstLine="539"/>
        <w:jc w:val="both"/>
        <w:rPr>
          <w:szCs w:val="28"/>
        </w:rPr>
      </w:pPr>
      <w:r>
        <w:rPr>
          <w:szCs w:val="28"/>
        </w:rPr>
        <w:t>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готовит заключение на отчет об исполнении бюджета </w:t>
      </w:r>
      <w:r>
        <w:rPr>
          <w:bCs/>
          <w:szCs w:val="28"/>
        </w:rPr>
        <w:t xml:space="preserve">Приволжского </w:t>
      </w:r>
      <w:r>
        <w:rPr>
          <w:rFonts w:eastAsia="Calibri"/>
          <w:szCs w:val="28"/>
        </w:rPr>
        <w:t>городского поселения</w:t>
      </w:r>
      <w:r w:rsidRPr="009511CA">
        <w:rPr>
          <w:rFonts w:eastAsia="Calibri"/>
          <w:szCs w:val="28"/>
        </w:rPr>
        <w:t xml:space="preserve"> </w:t>
      </w:r>
      <w:r w:rsidRPr="00A4516E">
        <w:rPr>
          <w:szCs w:val="28"/>
        </w:rPr>
        <w:t>на основании данных внешней проверки годовой бюджетной отчетности главных администраторов бюджетных средств.</w:t>
      </w:r>
    </w:p>
    <w:p w:rsidR="00696564" w:rsidRPr="00A4516E" w:rsidRDefault="00696564" w:rsidP="00696564">
      <w:pPr>
        <w:ind w:firstLine="539"/>
        <w:jc w:val="both"/>
        <w:rPr>
          <w:szCs w:val="28"/>
        </w:rPr>
      </w:pPr>
      <w:r w:rsidRPr="00A4516E">
        <w:rPr>
          <w:szCs w:val="28"/>
        </w:rPr>
        <w:t xml:space="preserve">Заключение на годовой отчет об исполнении бюджета </w:t>
      </w:r>
      <w:r>
        <w:rPr>
          <w:bCs/>
          <w:szCs w:val="28"/>
        </w:rPr>
        <w:t xml:space="preserve">Приволжского </w:t>
      </w:r>
      <w:r>
        <w:rPr>
          <w:rFonts w:eastAsia="Calibri"/>
          <w:szCs w:val="28"/>
        </w:rPr>
        <w:t>городского поселения</w:t>
      </w:r>
      <w:r w:rsidRPr="009511CA">
        <w:rPr>
          <w:rFonts w:eastAsia="Calibri"/>
          <w:szCs w:val="28"/>
        </w:rPr>
        <w:t xml:space="preserve"> </w:t>
      </w:r>
      <w:r w:rsidRPr="00A4516E">
        <w:rPr>
          <w:szCs w:val="28"/>
        </w:rPr>
        <w:t xml:space="preserve">представляется </w:t>
      </w:r>
      <w:r>
        <w:rPr>
          <w:szCs w:val="28"/>
        </w:rPr>
        <w:t>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в </w:t>
      </w:r>
      <w:r w:rsidRPr="00405528">
        <w:rPr>
          <w:szCs w:val="28"/>
        </w:rPr>
        <w:t xml:space="preserve">Совет </w:t>
      </w:r>
      <w:r>
        <w:rPr>
          <w:bCs/>
          <w:szCs w:val="28"/>
        </w:rPr>
        <w:t xml:space="preserve">Приволжского </w:t>
      </w:r>
      <w:r>
        <w:rPr>
          <w:rFonts w:eastAsia="Calibri"/>
          <w:szCs w:val="28"/>
        </w:rPr>
        <w:t>городского поселения</w:t>
      </w:r>
      <w:r w:rsidRPr="009511CA">
        <w:rPr>
          <w:rFonts w:eastAsia="Calibri"/>
          <w:szCs w:val="28"/>
        </w:rPr>
        <w:t xml:space="preserve"> </w:t>
      </w:r>
      <w:r w:rsidRPr="00405528">
        <w:rPr>
          <w:szCs w:val="28"/>
        </w:rPr>
        <w:t xml:space="preserve">с одновременным направлением  в Администрацию </w:t>
      </w:r>
      <w:r>
        <w:rPr>
          <w:bCs/>
          <w:szCs w:val="28"/>
        </w:rPr>
        <w:t>Приволжского муниципального района</w:t>
      </w:r>
      <w:r w:rsidRPr="00405528">
        <w:rPr>
          <w:szCs w:val="28"/>
        </w:rPr>
        <w:t>.</w:t>
      </w:r>
    </w:p>
    <w:p w:rsidR="00696564" w:rsidRPr="00867B7B" w:rsidRDefault="00696564" w:rsidP="00696564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Отчет об исполнении бюджета </w:t>
      </w:r>
      <w:r w:rsidRPr="00262445">
        <w:rPr>
          <w:rFonts w:ascii="Times New Roman" w:hAnsi="Times New Roman"/>
          <w:b w:val="0"/>
          <w:bCs w:val="0"/>
          <w:color w:val="auto"/>
          <w:sz w:val="28"/>
          <w:szCs w:val="28"/>
        </w:rPr>
        <w:t>Приволжского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городского поселения </w:t>
      </w:r>
      <w:r w:rsidRPr="00262445">
        <w:rPr>
          <w:rFonts w:ascii="Times New Roman" w:hAnsi="Times New Roman"/>
          <w:b w:val="0"/>
          <w:color w:val="auto"/>
          <w:sz w:val="28"/>
          <w:szCs w:val="28"/>
        </w:rPr>
        <w:t xml:space="preserve">за </w:t>
      </w:r>
      <w:r w:rsidR="00866834">
        <w:rPr>
          <w:rFonts w:ascii="Times New Roman" w:hAnsi="Times New Roman"/>
          <w:b w:val="0"/>
          <w:color w:val="auto"/>
          <w:sz w:val="28"/>
          <w:szCs w:val="28"/>
        </w:rPr>
        <w:t>2023</w:t>
      </w:r>
      <w:r w:rsidRPr="00262445">
        <w:rPr>
          <w:rFonts w:ascii="Times New Roman" w:hAnsi="Times New Roman"/>
          <w:b w:val="0"/>
          <w:color w:val="auto"/>
          <w:sz w:val="28"/>
          <w:szCs w:val="28"/>
        </w:rPr>
        <w:t xml:space="preserve"> год представлен в соста</w:t>
      </w: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ве:  </w:t>
      </w:r>
    </w:p>
    <w:p w:rsidR="00696564" w:rsidRPr="00E2215F" w:rsidRDefault="00696564" w:rsidP="00696564">
      <w:pPr>
        <w:jc w:val="both"/>
        <w:rPr>
          <w:szCs w:val="28"/>
        </w:rPr>
      </w:pPr>
      <w:r>
        <w:rPr>
          <w:b/>
        </w:rPr>
        <w:t xml:space="preserve">- </w:t>
      </w:r>
      <w:r w:rsidRPr="00171C47">
        <w:rPr>
          <w:szCs w:val="28"/>
        </w:rPr>
        <w:t xml:space="preserve">Проект решения «Об утверждении отчета об исполнении бюджета </w:t>
      </w:r>
      <w:r w:rsidRPr="00E2215F">
        <w:rPr>
          <w:szCs w:val="28"/>
        </w:rPr>
        <w:t xml:space="preserve">Приволжского </w:t>
      </w:r>
      <w:r w:rsidRPr="00E2215F">
        <w:rPr>
          <w:rFonts w:eastAsia="Calibri"/>
          <w:szCs w:val="28"/>
        </w:rPr>
        <w:t xml:space="preserve">городского поселения </w:t>
      </w:r>
      <w:r w:rsidRPr="00E2215F">
        <w:rPr>
          <w:szCs w:val="28"/>
        </w:rPr>
        <w:t xml:space="preserve">за </w:t>
      </w:r>
      <w:r w:rsidR="00866834">
        <w:rPr>
          <w:szCs w:val="28"/>
        </w:rPr>
        <w:t>2023</w:t>
      </w:r>
      <w:r w:rsidRPr="00E2215F">
        <w:rPr>
          <w:szCs w:val="28"/>
        </w:rPr>
        <w:t xml:space="preserve"> год»</w:t>
      </w:r>
    </w:p>
    <w:p w:rsidR="00696564" w:rsidRPr="002C369D" w:rsidRDefault="00696564" w:rsidP="00696564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баланс исполнения бюджета;</w:t>
      </w:r>
    </w:p>
    <w:p w:rsidR="00696564" w:rsidRPr="002C369D" w:rsidRDefault="00696564" w:rsidP="00696564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сведения о состоянии муниципального долга;</w:t>
      </w:r>
    </w:p>
    <w:p w:rsidR="00696564" w:rsidRPr="002C369D" w:rsidRDefault="00696564" w:rsidP="00696564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сведения о предоставленных муниципальных гарантиях;</w:t>
      </w:r>
    </w:p>
    <w:p w:rsidR="00696564" w:rsidRPr="002C369D" w:rsidRDefault="00696564" w:rsidP="00696564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сведения о предоставлении и погашении бюджетных кредитов;</w:t>
      </w:r>
    </w:p>
    <w:p w:rsidR="00696564" w:rsidRPr="002C369D" w:rsidRDefault="00696564" w:rsidP="00696564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отчёт о движении денежных средств;</w:t>
      </w:r>
    </w:p>
    <w:p w:rsidR="00696564" w:rsidRPr="002C369D" w:rsidRDefault="00696564" w:rsidP="00696564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отчёт о финансовых результатах деятельности;</w:t>
      </w:r>
    </w:p>
    <w:p w:rsidR="00696564" w:rsidRPr="002C369D" w:rsidRDefault="00696564" w:rsidP="00696564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2C369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пояснительная записка;</w:t>
      </w:r>
    </w:p>
    <w:p w:rsidR="00696564" w:rsidRPr="00B72D10" w:rsidRDefault="00696564" w:rsidP="00696564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B72D1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сведения о расходовании средств резервного фонда.</w:t>
      </w:r>
    </w:p>
    <w:p w:rsidR="00696564" w:rsidRPr="00B72D10" w:rsidRDefault="00696564" w:rsidP="00696564">
      <w:pPr>
        <w:pStyle w:val="11"/>
        <w:numPr>
          <w:ilvl w:val="0"/>
          <w:numId w:val="23"/>
        </w:numPr>
        <w:shd w:val="clear" w:color="auto" w:fill="auto"/>
        <w:spacing w:before="0" w:line="240" w:lineRule="auto"/>
        <w:ind w:left="580"/>
        <w:rPr>
          <w:rFonts w:ascii="Times New Roman" w:hAnsi="Times New Roman" w:cs="Times New Roman"/>
          <w:sz w:val="28"/>
          <w:szCs w:val="28"/>
        </w:rPr>
      </w:pPr>
      <w:r w:rsidRPr="00B72D10">
        <w:rPr>
          <w:rFonts w:ascii="Times New Roman" w:hAnsi="Times New Roman" w:cs="Times New Roman"/>
          <w:sz w:val="28"/>
          <w:szCs w:val="28"/>
        </w:rPr>
        <w:t xml:space="preserve"> сводный годовой доклад о ходе реализации и оценки эффективности муниципальных программ.</w:t>
      </w:r>
    </w:p>
    <w:p w:rsidR="00696564" w:rsidRPr="002C369D" w:rsidRDefault="00696564" w:rsidP="00696564">
      <w:pPr>
        <w:jc w:val="both"/>
        <w:rPr>
          <w:sz w:val="16"/>
          <w:szCs w:val="16"/>
        </w:rPr>
      </w:pPr>
    </w:p>
    <w:p w:rsidR="00696564" w:rsidRPr="00991BF7" w:rsidRDefault="00696564" w:rsidP="00696564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В течение </w:t>
      </w:r>
      <w:r w:rsidR="00866834">
        <w:rPr>
          <w:rFonts w:ascii="Times New Roman" w:hAnsi="Times New Roman"/>
          <w:b w:val="0"/>
          <w:color w:val="auto"/>
          <w:sz w:val="28"/>
          <w:szCs w:val="28"/>
        </w:rPr>
        <w:t>2023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года в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Приволжском городском поселении 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бюджетный процесс основывался на положениях Бюджетного кодекса РФ, Положении о бюджетном процессе в </w:t>
      </w:r>
      <w:r>
        <w:rPr>
          <w:rFonts w:ascii="Times New Roman" w:hAnsi="Times New Roman"/>
          <w:b w:val="0"/>
          <w:color w:val="auto"/>
          <w:sz w:val="28"/>
          <w:szCs w:val="28"/>
        </w:rPr>
        <w:t>Приволжском городском поселении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, Уставе </w:t>
      </w:r>
      <w:r w:rsidRPr="0026244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Приволжского 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>городского поселения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>, и других нормативных правовых актах.</w:t>
      </w:r>
    </w:p>
    <w:p w:rsidR="00696564" w:rsidRDefault="00696564" w:rsidP="00696564">
      <w:pPr>
        <w:ind w:firstLine="709"/>
        <w:jc w:val="both"/>
        <w:rPr>
          <w:szCs w:val="28"/>
        </w:rPr>
      </w:pPr>
      <w:r w:rsidRPr="00991BF7">
        <w:rPr>
          <w:szCs w:val="28"/>
        </w:rPr>
        <w:t xml:space="preserve"> </w:t>
      </w:r>
      <w:r w:rsidRPr="00711595">
        <w:rPr>
          <w:szCs w:val="28"/>
        </w:rPr>
        <w:t xml:space="preserve">Решением Совета Приволжского </w:t>
      </w:r>
      <w:r w:rsidRPr="00711595">
        <w:rPr>
          <w:bCs/>
          <w:szCs w:val="28"/>
        </w:rPr>
        <w:t xml:space="preserve">городского поселения </w:t>
      </w:r>
      <w:r w:rsidRPr="00B91326">
        <w:rPr>
          <w:szCs w:val="28"/>
        </w:rPr>
        <w:t xml:space="preserve">от  </w:t>
      </w:r>
      <w:r w:rsidR="00E32A18">
        <w:rPr>
          <w:szCs w:val="28"/>
        </w:rPr>
        <w:t>21</w:t>
      </w:r>
      <w:r w:rsidRPr="00B91326">
        <w:rPr>
          <w:szCs w:val="28"/>
        </w:rPr>
        <w:t>.12.</w:t>
      </w:r>
      <w:r w:rsidR="00E32A18">
        <w:rPr>
          <w:szCs w:val="28"/>
        </w:rPr>
        <w:t>2022</w:t>
      </w:r>
      <w:r w:rsidRPr="00B91326">
        <w:rPr>
          <w:szCs w:val="28"/>
        </w:rPr>
        <w:t xml:space="preserve">  № </w:t>
      </w:r>
      <w:r w:rsidR="00E32A18">
        <w:rPr>
          <w:szCs w:val="28"/>
        </w:rPr>
        <w:t>60</w:t>
      </w:r>
      <w:r>
        <w:rPr>
          <w:szCs w:val="28"/>
        </w:rPr>
        <w:t xml:space="preserve"> «Об </w:t>
      </w:r>
      <w:r w:rsidRPr="00C83A99">
        <w:rPr>
          <w:szCs w:val="28"/>
        </w:rPr>
        <w:t>утвержден</w:t>
      </w:r>
      <w:r>
        <w:rPr>
          <w:szCs w:val="28"/>
        </w:rPr>
        <w:t>ии бюджета</w:t>
      </w:r>
      <w:r w:rsidRPr="00C83A99">
        <w:rPr>
          <w:szCs w:val="28"/>
        </w:rPr>
        <w:t xml:space="preserve"> </w:t>
      </w:r>
      <w:r w:rsidRPr="00262445">
        <w:rPr>
          <w:szCs w:val="28"/>
        </w:rPr>
        <w:t xml:space="preserve">Приволжского </w:t>
      </w:r>
      <w:r>
        <w:rPr>
          <w:szCs w:val="28"/>
        </w:rPr>
        <w:t>городского поселения</w:t>
      </w:r>
      <w:r w:rsidRPr="00262445">
        <w:rPr>
          <w:szCs w:val="28"/>
        </w:rPr>
        <w:t xml:space="preserve">  </w:t>
      </w:r>
      <w:r w:rsidRPr="00C83A99">
        <w:rPr>
          <w:szCs w:val="28"/>
        </w:rPr>
        <w:t xml:space="preserve">на </w:t>
      </w:r>
      <w:r w:rsidR="00E32A18">
        <w:rPr>
          <w:szCs w:val="28"/>
        </w:rPr>
        <w:t>2023</w:t>
      </w:r>
      <w:r w:rsidRPr="00C83A99">
        <w:rPr>
          <w:szCs w:val="28"/>
        </w:rPr>
        <w:t xml:space="preserve"> год</w:t>
      </w:r>
      <w:r>
        <w:rPr>
          <w:szCs w:val="28"/>
        </w:rPr>
        <w:t xml:space="preserve"> и плановый период </w:t>
      </w:r>
      <w:r w:rsidR="00E32A18">
        <w:rPr>
          <w:szCs w:val="28"/>
        </w:rPr>
        <w:t>2024</w:t>
      </w:r>
      <w:r>
        <w:rPr>
          <w:szCs w:val="28"/>
        </w:rPr>
        <w:t xml:space="preserve"> и </w:t>
      </w:r>
      <w:r w:rsidR="00E32A18">
        <w:rPr>
          <w:szCs w:val="28"/>
        </w:rPr>
        <w:t>2025</w:t>
      </w:r>
      <w:r>
        <w:rPr>
          <w:szCs w:val="28"/>
        </w:rPr>
        <w:t xml:space="preserve"> годов»</w:t>
      </w:r>
    </w:p>
    <w:p w:rsidR="00696564" w:rsidRPr="00DA74CC" w:rsidRDefault="00696564" w:rsidP="00696564">
      <w:pPr>
        <w:ind w:firstLine="708"/>
        <w:jc w:val="both"/>
      </w:pPr>
      <w:proofErr w:type="gramStart"/>
      <w:r w:rsidRPr="00DA74CC">
        <w:t>Учет доходов и расходов ведется в соответствии с рабочим планом счетов  согласно Приказа Министерства финансов Российской Федерации от 1 декабря 2010 г. № 157н «Об  утверждении единого плана счетов  бухгалтерского учёта для органов местного самоуправления государственной власти (государственных органов), органов местного самоуправления, органов управления государственными межбюджетными фондами, государственных академий наук, государственных (муниципальных) учреждений и инструкции по его применению (в ред. Приказа</w:t>
      </w:r>
      <w:proofErr w:type="gramEnd"/>
      <w:r w:rsidRPr="00DA74CC">
        <w:t xml:space="preserve"> </w:t>
      </w:r>
      <w:proofErr w:type="gramStart"/>
      <w:r w:rsidRPr="00DA74CC">
        <w:t>Минфина России от ред. от 29.08.2014 № 89н)</w:t>
      </w:r>
      <w:proofErr w:type="gramEnd"/>
    </w:p>
    <w:p w:rsidR="00696564" w:rsidRPr="00991BF7" w:rsidRDefault="00696564" w:rsidP="00696564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DA74CC">
        <w:rPr>
          <w:szCs w:val="28"/>
        </w:rPr>
        <w:t xml:space="preserve">  Администрация </w:t>
      </w:r>
      <w:r>
        <w:rPr>
          <w:szCs w:val="28"/>
        </w:rPr>
        <w:t>Приволжского</w:t>
      </w:r>
      <w:r w:rsidRPr="00DA74CC">
        <w:rPr>
          <w:szCs w:val="28"/>
        </w:rPr>
        <w:t xml:space="preserve"> </w:t>
      </w:r>
      <w:r>
        <w:rPr>
          <w:szCs w:val="28"/>
        </w:rPr>
        <w:t>муниципального района</w:t>
      </w:r>
      <w:r w:rsidRPr="00DA74CC">
        <w:rPr>
          <w:szCs w:val="28"/>
        </w:rPr>
        <w:t xml:space="preserve"> формирует месячную, квартальную, годовую бюджетную и иную отчетность на основании Приказа Минфина №191 от 28.12.2010</w:t>
      </w:r>
      <w:r w:rsidR="00E32A18">
        <w:rPr>
          <w:szCs w:val="28"/>
        </w:rPr>
        <w:t xml:space="preserve"> </w:t>
      </w:r>
      <w:r w:rsidRPr="00DA74CC">
        <w:rPr>
          <w:szCs w:val="28"/>
        </w:rPr>
        <w:t xml:space="preserve">г.                                                                                                                                          </w:t>
      </w:r>
    </w:p>
    <w:p w:rsidR="00696564" w:rsidRDefault="00696564" w:rsidP="00696564">
      <w:pPr>
        <w:ind w:firstLine="709"/>
        <w:jc w:val="both"/>
        <w:rPr>
          <w:szCs w:val="28"/>
        </w:rPr>
      </w:pPr>
      <w:r w:rsidRPr="00991BF7">
        <w:rPr>
          <w:szCs w:val="28"/>
        </w:rPr>
        <w:t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</w:p>
    <w:p w:rsidR="00696564" w:rsidRPr="002C369D" w:rsidRDefault="00696564" w:rsidP="00696564">
      <w:pPr>
        <w:ind w:firstLine="709"/>
        <w:jc w:val="both"/>
        <w:rPr>
          <w:sz w:val="16"/>
          <w:szCs w:val="16"/>
        </w:rPr>
      </w:pPr>
    </w:p>
    <w:p w:rsidR="00696564" w:rsidRPr="00CD3284" w:rsidRDefault="00696564" w:rsidP="00696564">
      <w:pPr>
        <w:pStyle w:val="1"/>
        <w:spacing w:before="0"/>
        <w:jc w:val="center"/>
        <w:rPr>
          <w:rFonts w:ascii="Times New Roman" w:hAnsi="Times New Roman" w:cs="Times New Roman"/>
          <w:bCs w:val="0"/>
        </w:rPr>
      </w:pPr>
      <w:bookmarkStart w:id="2" w:name="_Toc414457427"/>
      <w:r w:rsidRPr="00CD3284">
        <w:rPr>
          <w:rFonts w:ascii="Times New Roman" w:hAnsi="Times New Roman" w:cs="Times New Roman"/>
          <w:bCs w:val="0"/>
        </w:rPr>
        <w:t xml:space="preserve">3. Общая характеристика исполнения бюджета за  </w:t>
      </w:r>
      <w:r w:rsidR="00E32A18">
        <w:rPr>
          <w:rFonts w:ascii="Times New Roman" w:hAnsi="Times New Roman" w:cs="Times New Roman"/>
          <w:bCs w:val="0"/>
        </w:rPr>
        <w:t>2023</w:t>
      </w:r>
      <w:r w:rsidRPr="00CD3284">
        <w:rPr>
          <w:rFonts w:ascii="Times New Roman" w:hAnsi="Times New Roman" w:cs="Times New Roman"/>
          <w:bCs w:val="0"/>
        </w:rPr>
        <w:t xml:space="preserve"> год</w:t>
      </w:r>
      <w:bookmarkEnd w:id="2"/>
    </w:p>
    <w:p w:rsidR="00696564" w:rsidRPr="00CD3284" w:rsidRDefault="00696564" w:rsidP="00696564">
      <w:pPr>
        <w:ind w:firstLine="709"/>
        <w:jc w:val="both"/>
        <w:rPr>
          <w:szCs w:val="28"/>
        </w:rPr>
      </w:pPr>
      <w:r w:rsidRPr="00CD3284">
        <w:rPr>
          <w:spacing w:val="7"/>
          <w:szCs w:val="28"/>
        </w:rPr>
        <w:t xml:space="preserve">Бюджет </w:t>
      </w:r>
      <w:r w:rsidRPr="00262445">
        <w:rPr>
          <w:szCs w:val="28"/>
        </w:rPr>
        <w:t xml:space="preserve">Приволжского муниципального района  </w:t>
      </w:r>
      <w:r w:rsidRPr="00CD3284">
        <w:rPr>
          <w:spacing w:val="7"/>
          <w:szCs w:val="28"/>
        </w:rPr>
        <w:t>формируется на один календарный  год</w:t>
      </w:r>
      <w:r>
        <w:rPr>
          <w:szCs w:val="28"/>
        </w:rPr>
        <w:t xml:space="preserve"> и плановый период </w:t>
      </w:r>
      <w:r w:rsidR="00E32A18">
        <w:rPr>
          <w:szCs w:val="28"/>
        </w:rPr>
        <w:t>2024</w:t>
      </w:r>
      <w:r>
        <w:rPr>
          <w:szCs w:val="28"/>
        </w:rPr>
        <w:t xml:space="preserve"> и </w:t>
      </w:r>
      <w:r w:rsidR="00E32A18">
        <w:rPr>
          <w:szCs w:val="28"/>
        </w:rPr>
        <w:t>2025</w:t>
      </w:r>
      <w:r>
        <w:rPr>
          <w:szCs w:val="28"/>
        </w:rPr>
        <w:t xml:space="preserve"> годов.</w:t>
      </w:r>
    </w:p>
    <w:p w:rsidR="00696564" w:rsidRPr="00CD3284" w:rsidRDefault="00696564" w:rsidP="00696564">
      <w:pPr>
        <w:ind w:firstLine="709"/>
        <w:jc w:val="both"/>
        <w:rPr>
          <w:szCs w:val="28"/>
        </w:rPr>
      </w:pPr>
      <w:r w:rsidRPr="00CD3284">
        <w:rPr>
          <w:szCs w:val="28"/>
        </w:rPr>
        <w:t>Бюджет</w:t>
      </w:r>
      <w:r>
        <w:rPr>
          <w:szCs w:val="28"/>
        </w:rPr>
        <w:t xml:space="preserve"> </w:t>
      </w:r>
      <w:r w:rsidRPr="00CD3284">
        <w:rPr>
          <w:szCs w:val="28"/>
        </w:rPr>
        <w:t xml:space="preserve"> </w:t>
      </w:r>
      <w:r w:rsidRPr="00262445">
        <w:rPr>
          <w:szCs w:val="28"/>
        </w:rPr>
        <w:t xml:space="preserve">Приволжского </w:t>
      </w:r>
      <w:r>
        <w:rPr>
          <w:szCs w:val="28"/>
        </w:rPr>
        <w:t>городского поселения</w:t>
      </w:r>
      <w:r w:rsidRPr="00262445">
        <w:rPr>
          <w:szCs w:val="28"/>
        </w:rPr>
        <w:t xml:space="preserve">  </w:t>
      </w:r>
      <w:r w:rsidRPr="00CD3284">
        <w:rPr>
          <w:szCs w:val="28"/>
        </w:rPr>
        <w:t xml:space="preserve">на </w:t>
      </w:r>
      <w:r w:rsidR="00E32A18">
        <w:rPr>
          <w:szCs w:val="28"/>
        </w:rPr>
        <w:t>2023</w:t>
      </w:r>
      <w:r w:rsidRPr="00CD3284">
        <w:rPr>
          <w:szCs w:val="28"/>
        </w:rPr>
        <w:t xml:space="preserve"> год (решение Совета </w:t>
      </w:r>
      <w:r>
        <w:rPr>
          <w:szCs w:val="28"/>
        </w:rPr>
        <w:t>Приволжского городского поселения</w:t>
      </w:r>
      <w:r w:rsidRPr="00CD3284">
        <w:rPr>
          <w:szCs w:val="28"/>
        </w:rPr>
        <w:t xml:space="preserve"> </w:t>
      </w:r>
      <w:r w:rsidRPr="00B91326">
        <w:rPr>
          <w:szCs w:val="28"/>
        </w:rPr>
        <w:t xml:space="preserve">от  </w:t>
      </w:r>
      <w:r w:rsidR="00E32A18">
        <w:rPr>
          <w:szCs w:val="28"/>
        </w:rPr>
        <w:t>21</w:t>
      </w:r>
      <w:r w:rsidRPr="00B91326">
        <w:rPr>
          <w:szCs w:val="28"/>
        </w:rPr>
        <w:t>.12.</w:t>
      </w:r>
      <w:r w:rsidR="00E32A18">
        <w:rPr>
          <w:szCs w:val="28"/>
        </w:rPr>
        <w:t>2022</w:t>
      </w:r>
      <w:r w:rsidRPr="00B91326">
        <w:rPr>
          <w:szCs w:val="28"/>
        </w:rPr>
        <w:t xml:space="preserve">  № </w:t>
      </w:r>
      <w:r w:rsidR="00E32A18">
        <w:rPr>
          <w:szCs w:val="28"/>
        </w:rPr>
        <w:t>60</w:t>
      </w:r>
      <w:r>
        <w:rPr>
          <w:szCs w:val="28"/>
        </w:rPr>
        <w:t xml:space="preserve"> «Об </w:t>
      </w:r>
      <w:r w:rsidRPr="00C83A99">
        <w:rPr>
          <w:szCs w:val="28"/>
        </w:rPr>
        <w:t>утвержден</w:t>
      </w:r>
      <w:r>
        <w:rPr>
          <w:szCs w:val="28"/>
        </w:rPr>
        <w:t>ии бюджета</w:t>
      </w:r>
      <w:r w:rsidRPr="00C83A99">
        <w:rPr>
          <w:szCs w:val="28"/>
        </w:rPr>
        <w:t xml:space="preserve"> </w:t>
      </w:r>
      <w:r w:rsidRPr="00262445">
        <w:rPr>
          <w:szCs w:val="28"/>
        </w:rPr>
        <w:t xml:space="preserve">Приволжского </w:t>
      </w:r>
      <w:r>
        <w:rPr>
          <w:szCs w:val="28"/>
        </w:rPr>
        <w:t>городского поселения</w:t>
      </w:r>
      <w:r w:rsidRPr="00262445">
        <w:rPr>
          <w:szCs w:val="28"/>
        </w:rPr>
        <w:t xml:space="preserve">  </w:t>
      </w:r>
      <w:r w:rsidRPr="00C83A99">
        <w:rPr>
          <w:szCs w:val="28"/>
        </w:rPr>
        <w:t xml:space="preserve">на </w:t>
      </w:r>
      <w:r w:rsidR="00E32A18">
        <w:rPr>
          <w:szCs w:val="28"/>
        </w:rPr>
        <w:t>2023</w:t>
      </w:r>
      <w:r w:rsidRPr="00C83A99">
        <w:rPr>
          <w:szCs w:val="28"/>
        </w:rPr>
        <w:t xml:space="preserve"> год</w:t>
      </w:r>
      <w:r>
        <w:rPr>
          <w:szCs w:val="28"/>
        </w:rPr>
        <w:t xml:space="preserve"> и плановый период </w:t>
      </w:r>
      <w:r w:rsidR="00E32A18">
        <w:rPr>
          <w:szCs w:val="28"/>
        </w:rPr>
        <w:t>2024</w:t>
      </w:r>
      <w:r>
        <w:rPr>
          <w:szCs w:val="28"/>
        </w:rPr>
        <w:t xml:space="preserve"> и </w:t>
      </w:r>
      <w:r w:rsidR="00E32A18">
        <w:rPr>
          <w:szCs w:val="28"/>
        </w:rPr>
        <w:t>2025</w:t>
      </w:r>
      <w:r>
        <w:rPr>
          <w:szCs w:val="28"/>
        </w:rPr>
        <w:t xml:space="preserve"> годов») </w:t>
      </w:r>
      <w:r w:rsidRPr="00CD3284">
        <w:rPr>
          <w:szCs w:val="28"/>
        </w:rPr>
        <w:t xml:space="preserve"> был утвержден</w:t>
      </w:r>
    </w:p>
    <w:p w:rsidR="00BF0B44" w:rsidRPr="004B31AB" w:rsidRDefault="00BF0B44" w:rsidP="00BF0B44">
      <w:pPr>
        <w:spacing w:line="276" w:lineRule="auto"/>
        <w:ind w:firstLine="709"/>
        <w:jc w:val="both"/>
        <w:rPr>
          <w:szCs w:val="28"/>
        </w:rPr>
      </w:pPr>
      <w:r w:rsidRPr="004B31AB">
        <w:rPr>
          <w:szCs w:val="28"/>
        </w:rPr>
        <w:t>на 2023 год:</w:t>
      </w:r>
    </w:p>
    <w:p w:rsidR="00BF0B44" w:rsidRPr="004B31AB" w:rsidRDefault="00BF0B44" w:rsidP="00BF0B44">
      <w:pPr>
        <w:spacing w:line="276" w:lineRule="auto"/>
        <w:ind w:firstLine="709"/>
        <w:jc w:val="both"/>
        <w:rPr>
          <w:szCs w:val="28"/>
        </w:rPr>
      </w:pPr>
      <w:r w:rsidRPr="004B31AB">
        <w:rPr>
          <w:szCs w:val="28"/>
        </w:rPr>
        <w:t>1) Общий объем доходов бюджета в сумме 203 474 189,07 руб.</w:t>
      </w:r>
    </w:p>
    <w:p w:rsidR="00BF0B44" w:rsidRPr="004B31AB" w:rsidRDefault="00BF0B44" w:rsidP="00BF0B44">
      <w:pPr>
        <w:spacing w:line="276" w:lineRule="auto"/>
        <w:ind w:firstLine="709"/>
        <w:jc w:val="both"/>
        <w:rPr>
          <w:szCs w:val="28"/>
        </w:rPr>
      </w:pPr>
      <w:r w:rsidRPr="004B31AB">
        <w:rPr>
          <w:szCs w:val="28"/>
        </w:rPr>
        <w:t xml:space="preserve">2) Общий объем расходов бюджета в сумме 201 474 189,07 руб. </w:t>
      </w:r>
    </w:p>
    <w:p w:rsidR="00BF0B44" w:rsidRPr="004B31AB" w:rsidRDefault="00BF0B44" w:rsidP="00BF0B44">
      <w:pPr>
        <w:spacing w:line="276" w:lineRule="auto"/>
        <w:ind w:firstLine="709"/>
        <w:jc w:val="both"/>
        <w:rPr>
          <w:szCs w:val="28"/>
        </w:rPr>
      </w:pPr>
      <w:r w:rsidRPr="004B31AB">
        <w:rPr>
          <w:szCs w:val="28"/>
        </w:rPr>
        <w:t>3) Профицит бюджета в сумме 2 000 000,00 руб.</w:t>
      </w:r>
    </w:p>
    <w:p w:rsidR="00BF0B44" w:rsidRPr="004B31AB" w:rsidRDefault="00BF0B44" w:rsidP="00BF0B44">
      <w:pPr>
        <w:spacing w:line="276" w:lineRule="auto"/>
        <w:ind w:firstLine="709"/>
        <w:jc w:val="both"/>
        <w:rPr>
          <w:szCs w:val="28"/>
        </w:rPr>
      </w:pPr>
      <w:r w:rsidRPr="004B31AB">
        <w:rPr>
          <w:szCs w:val="28"/>
        </w:rPr>
        <w:t>на 2024 год:</w:t>
      </w:r>
    </w:p>
    <w:p w:rsidR="00BF0B44" w:rsidRPr="004B31AB" w:rsidRDefault="00BF0B44" w:rsidP="00BF0B44">
      <w:pPr>
        <w:spacing w:line="276" w:lineRule="auto"/>
        <w:ind w:firstLine="709"/>
        <w:jc w:val="both"/>
        <w:rPr>
          <w:szCs w:val="28"/>
        </w:rPr>
      </w:pPr>
      <w:r w:rsidRPr="004B31AB">
        <w:rPr>
          <w:szCs w:val="28"/>
        </w:rPr>
        <w:t xml:space="preserve">1) Общий объем доходов бюджета в сумме 125 418 660,00 руб., </w:t>
      </w:r>
    </w:p>
    <w:p w:rsidR="00BF0B44" w:rsidRPr="004B31AB" w:rsidRDefault="00BF0B44" w:rsidP="00BF0B44">
      <w:pPr>
        <w:spacing w:line="276" w:lineRule="auto"/>
        <w:ind w:firstLine="709"/>
        <w:jc w:val="both"/>
        <w:rPr>
          <w:szCs w:val="28"/>
        </w:rPr>
      </w:pPr>
      <w:r w:rsidRPr="004B31AB">
        <w:rPr>
          <w:szCs w:val="28"/>
        </w:rPr>
        <w:lastRenderedPageBreak/>
        <w:t>2) Общий объем расходов бюджета в сумме 123 418 660,00 руб.</w:t>
      </w:r>
    </w:p>
    <w:p w:rsidR="00BF0B44" w:rsidRDefault="00BF0B44" w:rsidP="00BF0B44">
      <w:pPr>
        <w:spacing w:line="276" w:lineRule="auto"/>
        <w:ind w:firstLine="709"/>
        <w:jc w:val="both"/>
        <w:rPr>
          <w:szCs w:val="28"/>
        </w:rPr>
      </w:pPr>
      <w:r w:rsidRPr="004B31AB">
        <w:rPr>
          <w:szCs w:val="28"/>
        </w:rPr>
        <w:t xml:space="preserve">3) Профицит бюджета в сумме 2 000 000,00 руб. </w:t>
      </w:r>
    </w:p>
    <w:p w:rsidR="00BF0B44" w:rsidRPr="004B31AB" w:rsidRDefault="00BF0B44" w:rsidP="00BF0B44">
      <w:pPr>
        <w:spacing w:line="276" w:lineRule="auto"/>
        <w:ind w:firstLine="709"/>
        <w:jc w:val="both"/>
        <w:rPr>
          <w:szCs w:val="28"/>
        </w:rPr>
      </w:pPr>
      <w:r w:rsidRPr="004B31AB">
        <w:rPr>
          <w:szCs w:val="28"/>
        </w:rPr>
        <w:t>на 2025 год:</w:t>
      </w:r>
    </w:p>
    <w:p w:rsidR="00BF0B44" w:rsidRPr="004B31AB" w:rsidRDefault="00BF0B44" w:rsidP="00BF0B44">
      <w:pPr>
        <w:spacing w:line="276" w:lineRule="auto"/>
        <w:ind w:firstLine="709"/>
        <w:jc w:val="both"/>
        <w:rPr>
          <w:szCs w:val="28"/>
        </w:rPr>
      </w:pPr>
      <w:r w:rsidRPr="004B31AB">
        <w:rPr>
          <w:szCs w:val="28"/>
        </w:rPr>
        <w:t xml:space="preserve">1) Общий объем доходов бюджета в сумме 135 678 871,00 руб. </w:t>
      </w:r>
    </w:p>
    <w:p w:rsidR="00BF0B44" w:rsidRPr="004B31AB" w:rsidRDefault="00BF0B44" w:rsidP="00BF0B44">
      <w:pPr>
        <w:spacing w:line="276" w:lineRule="auto"/>
        <w:ind w:firstLine="709"/>
        <w:jc w:val="both"/>
        <w:rPr>
          <w:szCs w:val="28"/>
        </w:rPr>
      </w:pPr>
      <w:r w:rsidRPr="004B31AB">
        <w:rPr>
          <w:szCs w:val="28"/>
        </w:rPr>
        <w:t xml:space="preserve">2) Общий объем расходов бюджета в сумме 135 678 871,00 руб. </w:t>
      </w:r>
    </w:p>
    <w:p w:rsidR="00BF0B44" w:rsidRPr="002C7F18" w:rsidRDefault="00BF0B44" w:rsidP="00BF0B44">
      <w:pPr>
        <w:spacing w:line="276" w:lineRule="auto"/>
        <w:ind w:firstLine="709"/>
        <w:jc w:val="both"/>
        <w:rPr>
          <w:szCs w:val="28"/>
        </w:rPr>
      </w:pPr>
      <w:r w:rsidRPr="004B31AB">
        <w:rPr>
          <w:szCs w:val="28"/>
        </w:rPr>
        <w:t>3) Дефицит/профицит бюджета в сумме 0,00 руб.</w:t>
      </w:r>
    </w:p>
    <w:p w:rsidR="00696564" w:rsidRDefault="00696564" w:rsidP="00696564">
      <w:pPr>
        <w:ind w:firstLine="709"/>
        <w:jc w:val="both"/>
        <w:rPr>
          <w:szCs w:val="28"/>
        </w:rPr>
      </w:pPr>
    </w:p>
    <w:p w:rsidR="00696564" w:rsidRPr="00B20EEA" w:rsidRDefault="00696564" w:rsidP="00696564">
      <w:pPr>
        <w:ind w:firstLine="709"/>
        <w:jc w:val="both"/>
        <w:rPr>
          <w:sz w:val="16"/>
          <w:szCs w:val="16"/>
        </w:rPr>
      </w:pPr>
    </w:p>
    <w:p w:rsidR="00696564" w:rsidRDefault="00696564" w:rsidP="00696564">
      <w:pPr>
        <w:ind w:firstLine="709"/>
        <w:jc w:val="both"/>
        <w:rPr>
          <w:szCs w:val="28"/>
        </w:rPr>
      </w:pPr>
      <w:r w:rsidRPr="00CD3284">
        <w:rPr>
          <w:szCs w:val="28"/>
        </w:rPr>
        <w:t xml:space="preserve">Бюджет </w:t>
      </w:r>
      <w:r>
        <w:rPr>
          <w:szCs w:val="28"/>
        </w:rPr>
        <w:t xml:space="preserve"> </w:t>
      </w:r>
      <w:r w:rsidR="008276EE">
        <w:rPr>
          <w:szCs w:val="28"/>
        </w:rPr>
        <w:t>2023</w:t>
      </w:r>
      <w:r>
        <w:rPr>
          <w:szCs w:val="28"/>
        </w:rPr>
        <w:t xml:space="preserve"> года утвержден с профицитом</w:t>
      </w:r>
      <w:r w:rsidRPr="001840F8">
        <w:rPr>
          <w:szCs w:val="28"/>
        </w:rPr>
        <w:t xml:space="preserve"> бюджета в сумме  </w:t>
      </w:r>
      <w:r>
        <w:t xml:space="preserve">2 000 000,00 </w:t>
      </w:r>
      <w:r w:rsidRPr="001840F8">
        <w:rPr>
          <w:szCs w:val="28"/>
        </w:rPr>
        <w:t>руб</w:t>
      </w:r>
      <w:r>
        <w:rPr>
          <w:szCs w:val="28"/>
        </w:rPr>
        <w:t>лей</w:t>
      </w:r>
      <w:r w:rsidRPr="001840F8">
        <w:rPr>
          <w:szCs w:val="28"/>
        </w:rPr>
        <w:t>.</w:t>
      </w:r>
      <w:r>
        <w:rPr>
          <w:szCs w:val="28"/>
        </w:rPr>
        <w:t xml:space="preserve"> </w:t>
      </w:r>
      <w:r w:rsidRPr="00991BF7">
        <w:rPr>
          <w:szCs w:val="28"/>
        </w:rPr>
        <w:t xml:space="preserve"> В течение</w:t>
      </w:r>
      <w:r>
        <w:rPr>
          <w:szCs w:val="28"/>
        </w:rPr>
        <w:t xml:space="preserve"> </w:t>
      </w:r>
      <w:r w:rsidRPr="00991BF7">
        <w:rPr>
          <w:szCs w:val="28"/>
        </w:rPr>
        <w:t xml:space="preserve">года   в утвержденный бюджет изменения </w:t>
      </w:r>
      <w:r w:rsidRPr="00171129">
        <w:rPr>
          <w:szCs w:val="28"/>
        </w:rPr>
        <w:t>вносились</w:t>
      </w:r>
      <w:r>
        <w:rPr>
          <w:szCs w:val="28"/>
        </w:rPr>
        <w:t xml:space="preserve"> </w:t>
      </w:r>
      <w:r w:rsidR="00960B56">
        <w:rPr>
          <w:szCs w:val="28"/>
        </w:rPr>
        <w:t>13</w:t>
      </w:r>
      <w:r>
        <w:rPr>
          <w:szCs w:val="28"/>
        </w:rPr>
        <w:t xml:space="preserve">  раз:</w:t>
      </w:r>
    </w:p>
    <w:p w:rsidR="00696564" w:rsidRPr="00895852" w:rsidRDefault="00696564" w:rsidP="00696564">
      <w:pPr>
        <w:ind w:firstLine="709"/>
        <w:jc w:val="both"/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2518"/>
        <w:gridCol w:w="2600"/>
        <w:gridCol w:w="2451"/>
        <w:gridCol w:w="1984"/>
      </w:tblGrid>
      <w:tr w:rsidR="00696564" w:rsidRPr="00755FF3" w:rsidTr="008032B5">
        <w:tc>
          <w:tcPr>
            <w:tcW w:w="2518" w:type="dxa"/>
          </w:tcPr>
          <w:p w:rsidR="00696564" w:rsidRPr="002C369D" w:rsidRDefault="00696564" w:rsidP="008032B5">
            <w:pPr>
              <w:jc w:val="center"/>
              <w:rPr>
                <w:b/>
                <w:sz w:val="16"/>
                <w:szCs w:val="16"/>
              </w:rPr>
            </w:pPr>
            <w:r w:rsidRPr="002C369D">
              <w:rPr>
                <w:b/>
                <w:sz w:val="16"/>
                <w:szCs w:val="16"/>
              </w:rPr>
              <w:t>Дата и номер принятия НПА о бюджете Приволжского муниципального района и внесение изменений в бюджет</w:t>
            </w:r>
          </w:p>
        </w:tc>
        <w:tc>
          <w:tcPr>
            <w:tcW w:w="2600" w:type="dxa"/>
          </w:tcPr>
          <w:p w:rsidR="00696564" w:rsidRPr="00CE78AA" w:rsidRDefault="00696564" w:rsidP="008032B5">
            <w:pPr>
              <w:ind w:firstLine="160"/>
              <w:jc w:val="center"/>
              <w:rPr>
                <w:b/>
                <w:sz w:val="20"/>
              </w:rPr>
            </w:pPr>
            <w:r w:rsidRPr="00CE78AA">
              <w:rPr>
                <w:b/>
                <w:sz w:val="20"/>
              </w:rPr>
              <w:t>Общий объем доходов бюджета в сумме   руб.</w:t>
            </w:r>
          </w:p>
          <w:p w:rsidR="00696564" w:rsidRPr="00CE78AA" w:rsidRDefault="00696564" w:rsidP="008032B5">
            <w:pPr>
              <w:ind w:firstLine="567"/>
              <w:jc w:val="center"/>
              <w:rPr>
                <w:b/>
                <w:sz w:val="20"/>
              </w:rPr>
            </w:pPr>
          </w:p>
        </w:tc>
        <w:tc>
          <w:tcPr>
            <w:tcW w:w="2451" w:type="dxa"/>
          </w:tcPr>
          <w:p w:rsidR="00696564" w:rsidRPr="00CE78AA" w:rsidRDefault="00696564" w:rsidP="008032B5">
            <w:pPr>
              <w:jc w:val="center"/>
              <w:rPr>
                <w:b/>
                <w:sz w:val="20"/>
              </w:rPr>
            </w:pPr>
            <w:r w:rsidRPr="00CE78AA">
              <w:rPr>
                <w:b/>
                <w:sz w:val="20"/>
              </w:rPr>
              <w:t>Общий объем расходов</w:t>
            </w:r>
          </w:p>
          <w:p w:rsidR="00696564" w:rsidRPr="00CE78AA" w:rsidRDefault="00696564" w:rsidP="008032B5">
            <w:pPr>
              <w:jc w:val="center"/>
              <w:rPr>
                <w:b/>
                <w:sz w:val="20"/>
              </w:rPr>
            </w:pPr>
            <w:r w:rsidRPr="00CE78AA">
              <w:rPr>
                <w:b/>
                <w:sz w:val="20"/>
              </w:rPr>
              <w:t>в сумме   руб.</w:t>
            </w:r>
          </w:p>
        </w:tc>
        <w:tc>
          <w:tcPr>
            <w:tcW w:w="1984" w:type="dxa"/>
          </w:tcPr>
          <w:p w:rsidR="00696564" w:rsidRPr="00CE78AA" w:rsidRDefault="00696564" w:rsidP="008032B5">
            <w:pPr>
              <w:jc w:val="center"/>
              <w:rPr>
                <w:b/>
                <w:sz w:val="20"/>
              </w:rPr>
            </w:pPr>
            <w:r w:rsidRPr="00CE78AA">
              <w:rPr>
                <w:b/>
                <w:sz w:val="20"/>
              </w:rPr>
              <w:t>Дефицит бюджета</w:t>
            </w:r>
          </w:p>
          <w:p w:rsidR="00696564" w:rsidRPr="00CE78AA" w:rsidRDefault="00696564" w:rsidP="008032B5">
            <w:pPr>
              <w:jc w:val="center"/>
              <w:rPr>
                <w:b/>
                <w:sz w:val="20"/>
              </w:rPr>
            </w:pPr>
            <w:r w:rsidRPr="00CE78AA">
              <w:rPr>
                <w:b/>
                <w:sz w:val="20"/>
              </w:rPr>
              <w:t>в сумме   руб.</w:t>
            </w:r>
          </w:p>
        </w:tc>
      </w:tr>
      <w:tr w:rsidR="00696564" w:rsidRPr="00755FF3" w:rsidTr="008032B5">
        <w:tc>
          <w:tcPr>
            <w:tcW w:w="2518" w:type="dxa"/>
          </w:tcPr>
          <w:p w:rsidR="00696564" w:rsidRDefault="008276EE" w:rsidP="008032B5">
            <w:pPr>
              <w:tabs>
                <w:tab w:val="left" w:pos="1440"/>
                <w:tab w:val="center" w:pos="4677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696564" w:rsidRPr="0085680F">
              <w:rPr>
                <w:szCs w:val="28"/>
              </w:rPr>
              <w:t>.12.</w:t>
            </w:r>
            <w:r>
              <w:rPr>
                <w:szCs w:val="28"/>
              </w:rPr>
              <w:t>2022</w:t>
            </w:r>
            <w:r w:rsidR="00696564" w:rsidRPr="0085680F">
              <w:rPr>
                <w:szCs w:val="28"/>
              </w:rPr>
              <w:t xml:space="preserve"> г </w:t>
            </w:r>
          </w:p>
          <w:p w:rsidR="00696564" w:rsidRPr="0085680F" w:rsidRDefault="00696564" w:rsidP="008276EE">
            <w:pPr>
              <w:tabs>
                <w:tab w:val="left" w:pos="1440"/>
                <w:tab w:val="center" w:pos="4677"/>
              </w:tabs>
              <w:jc w:val="center"/>
              <w:rPr>
                <w:szCs w:val="28"/>
              </w:rPr>
            </w:pPr>
            <w:r w:rsidRPr="0085680F">
              <w:rPr>
                <w:szCs w:val="28"/>
              </w:rPr>
              <w:t xml:space="preserve">№ </w:t>
            </w:r>
            <w:r w:rsidR="008276EE">
              <w:rPr>
                <w:szCs w:val="28"/>
              </w:rPr>
              <w:t>60</w:t>
            </w:r>
          </w:p>
        </w:tc>
        <w:tc>
          <w:tcPr>
            <w:tcW w:w="2600" w:type="dxa"/>
          </w:tcPr>
          <w:p w:rsidR="00696564" w:rsidRPr="0068184C" w:rsidRDefault="008276EE" w:rsidP="008032B5">
            <w:pPr>
              <w:jc w:val="center"/>
              <w:rPr>
                <w:szCs w:val="28"/>
              </w:rPr>
            </w:pPr>
            <w:r w:rsidRPr="004B31AB">
              <w:rPr>
                <w:szCs w:val="28"/>
              </w:rPr>
              <w:t>203 474 189,07</w:t>
            </w:r>
          </w:p>
        </w:tc>
        <w:tc>
          <w:tcPr>
            <w:tcW w:w="2451" w:type="dxa"/>
          </w:tcPr>
          <w:p w:rsidR="00696564" w:rsidRPr="0068184C" w:rsidRDefault="008276EE" w:rsidP="008032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</w:t>
            </w:r>
            <w:r w:rsidRPr="004B31AB">
              <w:rPr>
                <w:szCs w:val="28"/>
              </w:rPr>
              <w:t> 474 189,07</w:t>
            </w:r>
          </w:p>
        </w:tc>
        <w:tc>
          <w:tcPr>
            <w:tcW w:w="1984" w:type="dxa"/>
          </w:tcPr>
          <w:p w:rsidR="00696564" w:rsidRPr="0068184C" w:rsidRDefault="00696564" w:rsidP="008032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+ 2 000 000,00</w:t>
            </w:r>
          </w:p>
        </w:tc>
      </w:tr>
      <w:tr w:rsidR="00696564" w:rsidRPr="00755FF3" w:rsidTr="008032B5">
        <w:tc>
          <w:tcPr>
            <w:tcW w:w="2518" w:type="dxa"/>
          </w:tcPr>
          <w:p w:rsidR="00696564" w:rsidRPr="00C472EB" w:rsidRDefault="008032B5" w:rsidP="008032B5">
            <w:pPr>
              <w:tabs>
                <w:tab w:val="center" w:pos="467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25.01.2023</w:t>
            </w:r>
            <w:r w:rsidRPr="008C0E6B">
              <w:rPr>
                <w:b/>
                <w:szCs w:val="28"/>
              </w:rPr>
              <w:t xml:space="preserve">                                                                                  №</w:t>
            </w:r>
            <w:r>
              <w:rPr>
                <w:b/>
                <w:szCs w:val="28"/>
              </w:rPr>
              <w:t xml:space="preserve"> 1</w:t>
            </w:r>
          </w:p>
        </w:tc>
        <w:tc>
          <w:tcPr>
            <w:tcW w:w="2600" w:type="dxa"/>
          </w:tcPr>
          <w:p w:rsidR="00696564" w:rsidRPr="0068184C" w:rsidRDefault="008032B5" w:rsidP="008032B5">
            <w:pPr>
              <w:jc w:val="center"/>
              <w:rPr>
                <w:szCs w:val="28"/>
              </w:rPr>
            </w:pPr>
            <w:r w:rsidRPr="004B31AB">
              <w:rPr>
                <w:szCs w:val="28"/>
              </w:rPr>
              <w:t>203 474 189,07</w:t>
            </w:r>
          </w:p>
        </w:tc>
        <w:tc>
          <w:tcPr>
            <w:tcW w:w="2451" w:type="dxa"/>
          </w:tcPr>
          <w:p w:rsidR="00696564" w:rsidRPr="0068184C" w:rsidRDefault="008032B5" w:rsidP="008032B5">
            <w:pPr>
              <w:jc w:val="center"/>
              <w:rPr>
                <w:szCs w:val="28"/>
              </w:rPr>
            </w:pPr>
            <w:r w:rsidRPr="008C0E6B">
              <w:t>204</w:t>
            </w:r>
            <w:r>
              <w:t xml:space="preserve"> </w:t>
            </w:r>
            <w:r w:rsidRPr="008C0E6B">
              <w:t>237</w:t>
            </w:r>
            <w:r>
              <w:t xml:space="preserve"> </w:t>
            </w:r>
            <w:r w:rsidRPr="008C0E6B">
              <w:t>894,57</w:t>
            </w:r>
          </w:p>
        </w:tc>
        <w:tc>
          <w:tcPr>
            <w:tcW w:w="1984" w:type="dxa"/>
          </w:tcPr>
          <w:p w:rsidR="00696564" w:rsidRPr="0068184C" w:rsidRDefault="008032B5" w:rsidP="008032B5">
            <w:pPr>
              <w:jc w:val="center"/>
              <w:rPr>
                <w:szCs w:val="28"/>
              </w:rPr>
            </w:pPr>
            <w:r>
              <w:t>-</w:t>
            </w:r>
            <w:r w:rsidRPr="008C0E6B">
              <w:t>763</w:t>
            </w:r>
            <w:r>
              <w:t xml:space="preserve"> </w:t>
            </w:r>
            <w:r w:rsidRPr="008C0E6B">
              <w:t>705,50</w:t>
            </w:r>
          </w:p>
        </w:tc>
      </w:tr>
      <w:tr w:rsidR="00696564" w:rsidRPr="00755FF3" w:rsidTr="008032B5">
        <w:tc>
          <w:tcPr>
            <w:tcW w:w="2518" w:type="dxa"/>
          </w:tcPr>
          <w:p w:rsidR="00696564" w:rsidRDefault="008032B5" w:rsidP="008032B5">
            <w:pPr>
              <w:tabs>
                <w:tab w:val="left" w:pos="2302"/>
                <w:tab w:val="center" w:pos="467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21.02.2023</w:t>
            </w:r>
            <w:r w:rsidRPr="00BD344C">
              <w:rPr>
                <w:b/>
                <w:szCs w:val="28"/>
              </w:rPr>
              <w:t xml:space="preserve">                                                                                 №</w:t>
            </w:r>
            <w:r>
              <w:rPr>
                <w:b/>
                <w:szCs w:val="28"/>
              </w:rPr>
              <w:t xml:space="preserve"> 7</w:t>
            </w:r>
          </w:p>
        </w:tc>
        <w:tc>
          <w:tcPr>
            <w:tcW w:w="2600" w:type="dxa"/>
          </w:tcPr>
          <w:p w:rsidR="00696564" w:rsidRPr="0068184C" w:rsidRDefault="008032B5" w:rsidP="008032B5">
            <w:pPr>
              <w:jc w:val="center"/>
              <w:rPr>
                <w:szCs w:val="28"/>
              </w:rPr>
            </w:pPr>
            <w:r w:rsidRPr="00BD344C">
              <w:t>207</w:t>
            </w:r>
            <w:r>
              <w:t xml:space="preserve"> </w:t>
            </w:r>
            <w:r w:rsidRPr="00BD344C">
              <w:t>485</w:t>
            </w:r>
            <w:r>
              <w:t xml:space="preserve"> </w:t>
            </w:r>
            <w:r w:rsidRPr="00BD344C">
              <w:t>256,63</w:t>
            </w:r>
          </w:p>
        </w:tc>
        <w:tc>
          <w:tcPr>
            <w:tcW w:w="2451" w:type="dxa"/>
          </w:tcPr>
          <w:p w:rsidR="00696564" w:rsidRPr="0068184C" w:rsidRDefault="008032B5" w:rsidP="008032B5">
            <w:pPr>
              <w:jc w:val="center"/>
              <w:rPr>
                <w:szCs w:val="28"/>
              </w:rPr>
            </w:pPr>
            <w:r w:rsidRPr="00BD344C">
              <w:t>209</w:t>
            </w:r>
            <w:r>
              <w:t xml:space="preserve"> </w:t>
            </w:r>
            <w:r w:rsidRPr="00BD344C">
              <w:t>980</w:t>
            </w:r>
            <w:r>
              <w:t xml:space="preserve"> </w:t>
            </w:r>
            <w:r w:rsidRPr="00BD344C">
              <w:t>178,64</w:t>
            </w:r>
          </w:p>
        </w:tc>
        <w:tc>
          <w:tcPr>
            <w:tcW w:w="1984" w:type="dxa"/>
          </w:tcPr>
          <w:p w:rsidR="00696564" w:rsidRPr="0068184C" w:rsidRDefault="008032B5" w:rsidP="008032B5">
            <w:pPr>
              <w:jc w:val="center"/>
              <w:rPr>
                <w:szCs w:val="28"/>
              </w:rPr>
            </w:pPr>
            <w:r>
              <w:t>-</w:t>
            </w:r>
            <w:r w:rsidRPr="00BD344C">
              <w:t>2</w:t>
            </w:r>
            <w:r>
              <w:t xml:space="preserve"> </w:t>
            </w:r>
            <w:r w:rsidRPr="00BD344C">
              <w:t>494</w:t>
            </w:r>
            <w:r>
              <w:t xml:space="preserve"> </w:t>
            </w:r>
            <w:r w:rsidRPr="00BD344C">
              <w:t>922,01</w:t>
            </w:r>
          </w:p>
        </w:tc>
      </w:tr>
      <w:tr w:rsidR="00696564" w:rsidRPr="00755FF3" w:rsidTr="008032B5">
        <w:tc>
          <w:tcPr>
            <w:tcW w:w="2518" w:type="dxa"/>
          </w:tcPr>
          <w:p w:rsidR="00696564" w:rsidRPr="00BB2616" w:rsidRDefault="00BB2616" w:rsidP="00BB2616">
            <w:pPr>
              <w:tabs>
                <w:tab w:val="left" w:pos="1440"/>
                <w:tab w:val="center" w:pos="467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22.03.2023</w:t>
            </w:r>
            <w:r w:rsidRPr="00F810E2">
              <w:rPr>
                <w:b/>
                <w:szCs w:val="28"/>
              </w:rPr>
              <w:t xml:space="preserve">                                                                                 №</w:t>
            </w:r>
            <w:r>
              <w:rPr>
                <w:b/>
                <w:szCs w:val="28"/>
              </w:rPr>
              <w:t xml:space="preserve"> 10</w:t>
            </w:r>
          </w:p>
        </w:tc>
        <w:tc>
          <w:tcPr>
            <w:tcW w:w="2600" w:type="dxa"/>
          </w:tcPr>
          <w:p w:rsidR="00696564" w:rsidRPr="0068184C" w:rsidRDefault="00BB2616" w:rsidP="008032B5">
            <w:pPr>
              <w:jc w:val="center"/>
              <w:rPr>
                <w:szCs w:val="28"/>
              </w:rPr>
            </w:pPr>
            <w:r w:rsidRPr="00F810E2">
              <w:t>207</w:t>
            </w:r>
            <w:r w:rsidR="0064454D">
              <w:t xml:space="preserve"> </w:t>
            </w:r>
            <w:r w:rsidRPr="00F810E2">
              <w:t>504</w:t>
            </w:r>
            <w:r w:rsidR="0064454D">
              <w:t xml:space="preserve"> </w:t>
            </w:r>
            <w:r w:rsidRPr="00F810E2">
              <w:t>156,63</w:t>
            </w:r>
          </w:p>
        </w:tc>
        <w:tc>
          <w:tcPr>
            <w:tcW w:w="2451" w:type="dxa"/>
          </w:tcPr>
          <w:p w:rsidR="00696564" w:rsidRPr="0068184C" w:rsidRDefault="00BB2616" w:rsidP="008032B5">
            <w:pPr>
              <w:jc w:val="center"/>
              <w:rPr>
                <w:szCs w:val="28"/>
              </w:rPr>
            </w:pPr>
            <w:r w:rsidRPr="00F810E2">
              <w:t>212364573,26</w:t>
            </w:r>
          </w:p>
        </w:tc>
        <w:tc>
          <w:tcPr>
            <w:tcW w:w="1984" w:type="dxa"/>
          </w:tcPr>
          <w:p w:rsidR="00696564" w:rsidRPr="0068184C" w:rsidRDefault="00BB2616" w:rsidP="008032B5">
            <w:pPr>
              <w:jc w:val="center"/>
              <w:rPr>
                <w:szCs w:val="28"/>
              </w:rPr>
            </w:pPr>
            <w:r w:rsidRPr="00F810E2">
              <w:t>4</w:t>
            </w:r>
            <w:r w:rsidR="009E2BD2">
              <w:t xml:space="preserve"> </w:t>
            </w:r>
            <w:r w:rsidRPr="00F810E2">
              <w:t>860</w:t>
            </w:r>
            <w:r w:rsidR="009E2BD2">
              <w:t xml:space="preserve"> </w:t>
            </w:r>
            <w:r w:rsidRPr="00F810E2">
              <w:t>416,63</w:t>
            </w:r>
          </w:p>
        </w:tc>
      </w:tr>
      <w:tr w:rsidR="00696564" w:rsidRPr="00755FF3" w:rsidTr="008032B5">
        <w:tc>
          <w:tcPr>
            <w:tcW w:w="2518" w:type="dxa"/>
          </w:tcPr>
          <w:p w:rsidR="00696564" w:rsidRPr="00D20A9D" w:rsidRDefault="00BB2616" w:rsidP="00D20A9D">
            <w:pPr>
              <w:tabs>
                <w:tab w:val="left" w:pos="1440"/>
                <w:tab w:val="center" w:pos="467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20.04.2023</w:t>
            </w:r>
            <w:r w:rsidRPr="00C66673">
              <w:rPr>
                <w:b/>
                <w:szCs w:val="28"/>
              </w:rPr>
              <w:t xml:space="preserve">                                                                                 №</w:t>
            </w:r>
            <w:r>
              <w:rPr>
                <w:b/>
                <w:szCs w:val="28"/>
              </w:rPr>
              <w:t xml:space="preserve"> 16</w:t>
            </w:r>
          </w:p>
        </w:tc>
        <w:tc>
          <w:tcPr>
            <w:tcW w:w="2600" w:type="dxa"/>
          </w:tcPr>
          <w:p w:rsidR="00696564" w:rsidRPr="0068184C" w:rsidRDefault="00D20A9D" w:rsidP="008032B5">
            <w:pPr>
              <w:jc w:val="center"/>
              <w:rPr>
                <w:szCs w:val="28"/>
              </w:rPr>
            </w:pPr>
            <w:r w:rsidRPr="00F810E2">
              <w:t>207</w:t>
            </w:r>
            <w:r w:rsidR="0064454D">
              <w:t xml:space="preserve"> </w:t>
            </w:r>
            <w:r w:rsidRPr="00F810E2">
              <w:t>504</w:t>
            </w:r>
            <w:r w:rsidR="0064454D">
              <w:t xml:space="preserve"> </w:t>
            </w:r>
            <w:r w:rsidRPr="00F810E2">
              <w:t>156,63</w:t>
            </w:r>
          </w:p>
        </w:tc>
        <w:tc>
          <w:tcPr>
            <w:tcW w:w="2451" w:type="dxa"/>
          </w:tcPr>
          <w:p w:rsidR="00696564" w:rsidRPr="0068184C" w:rsidRDefault="00BB2616" w:rsidP="008032B5">
            <w:pPr>
              <w:jc w:val="center"/>
              <w:rPr>
                <w:szCs w:val="28"/>
              </w:rPr>
            </w:pPr>
            <w:r w:rsidRPr="00C66673">
              <w:t>213</w:t>
            </w:r>
            <w:r w:rsidR="0064454D">
              <w:t> </w:t>
            </w:r>
            <w:r w:rsidRPr="00C66673">
              <w:t>865</w:t>
            </w:r>
            <w:r w:rsidR="0064454D">
              <w:t xml:space="preserve"> </w:t>
            </w:r>
            <w:r w:rsidRPr="00C66673">
              <w:t>682,85</w:t>
            </w:r>
          </w:p>
        </w:tc>
        <w:tc>
          <w:tcPr>
            <w:tcW w:w="1984" w:type="dxa"/>
          </w:tcPr>
          <w:p w:rsidR="00696564" w:rsidRPr="0068184C" w:rsidRDefault="00D20A9D" w:rsidP="008032B5">
            <w:pPr>
              <w:jc w:val="center"/>
              <w:rPr>
                <w:szCs w:val="28"/>
              </w:rPr>
            </w:pPr>
            <w:r w:rsidRPr="00C66673">
              <w:t>6</w:t>
            </w:r>
            <w:r w:rsidR="009E2BD2">
              <w:t> </w:t>
            </w:r>
            <w:r w:rsidRPr="00C66673">
              <w:t>361</w:t>
            </w:r>
            <w:r w:rsidR="009E2BD2">
              <w:t xml:space="preserve"> </w:t>
            </w:r>
            <w:r w:rsidRPr="00C66673">
              <w:t>526,22</w:t>
            </w:r>
          </w:p>
        </w:tc>
      </w:tr>
      <w:tr w:rsidR="00696564" w:rsidRPr="00755FF3" w:rsidTr="008032B5">
        <w:tc>
          <w:tcPr>
            <w:tcW w:w="2518" w:type="dxa"/>
          </w:tcPr>
          <w:p w:rsidR="00696564" w:rsidRPr="00D20A9D" w:rsidRDefault="00D20A9D" w:rsidP="00D20A9D">
            <w:pPr>
              <w:tabs>
                <w:tab w:val="left" w:pos="1440"/>
                <w:tab w:val="center" w:pos="467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24.05.2023</w:t>
            </w:r>
            <w:r w:rsidRPr="00481AB8">
              <w:rPr>
                <w:b/>
                <w:szCs w:val="28"/>
              </w:rPr>
              <w:t xml:space="preserve">                                                                                №</w:t>
            </w:r>
            <w:r>
              <w:rPr>
                <w:b/>
                <w:szCs w:val="28"/>
              </w:rPr>
              <w:t xml:space="preserve"> 27</w:t>
            </w:r>
          </w:p>
        </w:tc>
        <w:tc>
          <w:tcPr>
            <w:tcW w:w="2600" w:type="dxa"/>
          </w:tcPr>
          <w:p w:rsidR="00696564" w:rsidRPr="0068184C" w:rsidRDefault="00D20A9D" w:rsidP="008032B5">
            <w:pPr>
              <w:jc w:val="center"/>
              <w:rPr>
                <w:szCs w:val="28"/>
              </w:rPr>
            </w:pPr>
            <w:r w:rsidRPr="00F810E2">
              <w:t>207</w:t>
            </w:r>
            <w:r w:rsidR="0064454D">
              <w:t xml:space="preserve"> </w:t>
            </w:r>
            <w:r w:rsidRPr="00F810E2">
              <w:t>504</w:t>
            </w:r>
            <w:r w:rsidR="0064454D">
              <w:t xml:space="preserve"> </w:t>
            </w:r>
            <w:r w:rsidRPr="00F810E2">
              <w:t>156,63</w:t>
            </w:r>
          </w:p>
        </w:tc>
        <w:tc>
          <w:tcPr>
            <w:tcW w:w="2451" w:type="dxa"/>
          </w:tcPr>
          <w:p w:rsidR="00696564" w:rsidRPr="0068184C" w:rsidRDefault="00D20A9D" w:rsidP="008032B5">
            <w:pPr>
              <w:jc w:val="center"/>
              <w:rPr>
                <w:szCs w:val="28"/>
              </w:rPr>
            </w:pPr>
            <w:r w:rsidRPr="00481AB8">
              <w:t>216</w:t>
            </w:r>
            <w:r w:rsidR="0064454D">
              <w:t> </w:t>
            </w:r>
            <w:r w:rsidRPr="00481AB8">
              <w:t>049</w:t>
            </w:r>
            <w:r w:rsidR="0064454D">
              <w:t xml:space="preserve"> </w:t>
            </w:r>
            <w:r w:rsidRPr="00481AB8">
              <w:t>231,77</w:t>
            </w:r>
          </w:p>
        </w:tc>
        <w:tc>
          <w:tcPr>
            <w:tcW w:w="1984" w:type="dxa"/>
          </w:tcPr>
          <w:p w:rsidR="00696564" w:rsidRPr="0068184C" w:rsidRDefault="00D20A9D" w:rsidP="008032B5">
            <w:pPr>
              <w:jc w:val="center"/>
              <w:rPr>
                <w:szCs w:val="28"/>
              </w:rPr>
            </w:pPr>
            <w:r w:rsidRPr="00481AB8">
              <w:t>8</w:t>
            </w:r>
            <w:r w:rsidR="009E2BD2">
              <w:t xml:space="preserve"> </w:t>
            </w:r>
            <w:r w:rsidRPr="00481AB8">
              <w:t>545</w:t>
            </w:r>
            <w:r w:rsidR="009E2BD2">
              <w:t xml:space="preserve"> </w:t>
            </w:r>
            <w:r w:rsidRPr="00481AB8">
              <w:t>075,14</w:t>
            </w:r>
          </w:p>
        </w:tc>
      </w:tr>
      <w:tr w:rsidR="00696564" w:rsidRPr="00755FF3" w:rsidTr="008032B5">
        <w:tc>
          <w:tcPr>
            <w:tcW w:w="2518" w:type="dxa"/>
          </w:tcPr>
          <w:p w:rsidR="00696564" w:rsidRPr="00C21196" w:rsidRDefault="00D20A9D" w:rsidP="008032B5">
            <w:pPr>
              <w:tabs>
                <w:tab w:val="left" w:pos="1440"/>
                <w:tab w:val="center" w:pos="467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28.06.2023</w:t>
            </w:r>
            <w:r w:rsidRPr="006758F1">
              <w:rPr>
                <w:b/>
                <w:szCs w:val="28"/>
              </w:rPr>
              <w:t xml:space="preserve">                                                                                 №</w:t>
            </w:r>
            <w:r>
              <w:rPr>
                <w:b/>
                <w:szCs w:val="28"/>
              </w:rPr>
              <w:t xml:space="preserve"> 28</w:t>
            </w:r>
          </w:p>
        </w:tc>
        <w:tc>
          <w:tcPr>
            <w:tcW w:w="2600" w:type="dxa"/>
          </w:tcPr>
          <w:p w:rsidR="00696564" w:rsidRPr="0068184C" w:rsidRDefault="00D20A9D" w:rsidP="008032B5">
            <w:pPr>
              <w:jc w:val="center"/>
              <w:rPr>
                <w:szCs w:val="28"/>
              </w:rPr>
            </w:pPr>
            <w:r w:rsidRPr="00F810E2">
              <w:t>207</w:t>
            </w:r>
            <w:r w:rsidR="0064454D">
              <w:t xml:space="preserve"> </w:t>
            </w:r>
            <w:r w:rsidRPr="00F810E2">
              <w:t>504</w:t>
            </w:r>
            <w:r w:rsidR="0064454D">
              <w:t xml:space="preserve"> </w:t>
            </w:r>
            <w:r w:rsidRPr="00F810E2">
              <w:t>156,63</w:t>
            </w:r>
          </w:p>
        </w:tc>
        <w:tc>
          <w:tcPr>
            <w:tcW w:w="2451" w:type="dxa"/>
          </w:tcPr>
          <w:p w:rsidR="00696564" w:rsidRPr="0068184C" w:rsidRDefault="00D20A9D" w:rsidP="008032B5">
            <w:pPr>
              <w:jc w:val="center"/>
              <w:rPr>
                <w:szCs w:val="28"/>
              </w:rPr>
            </w:pPr>
            <w:r w:rsidRPr="006758F1">
              <w:t>221</w:t>
            </w:r>
            <w:r w:rsidR="0064454D">
              <w:t> </w:t>
            </w:r>
            <w:r w:rsidRPr="006758F1">
              <w:t>737</w:t>
            </w:r>
            <w:r w:rsidR="0064454D">
              <w:t xml:space="preserve"> </w:t>
            </w:r>
            <w:r w:rsidRPr="006758F1">
              <w:t>824,30</w:t>
            </w:r>
          </w:p>
        </w:tc>
        <w:tc>
          <w:tcPr>
            <w:tcW w:w="1984" w:type="dxa"/>
          </w:tcPr>
          <w:p w:rsidR="00696564" w:rsidRPr="0068184C" w:rsidRDefault="00D20A9D" w:rsidP="008032B5">
            <w:pPr>
              <w:jc w:val="center"/>
              <w:rPr>
                <w:szCs w:val="28"/>
              </w:rPr>
            </w:pPr>
            <w:r w:rsidRPr="006758F1">
              <w:t>14</w:t>
            </w:r>
            <w:r w:rsidR="009E2BD2">
              <w:t xml:space="preserve"> </w:t>
            </w:r>
            <w:r w:rsidRPr="006758F1">
              <w:t>233</w:t>
            </w:r>
            <w:r w:rsidR="009E2BD2">
              <w:t xml:space="preserve"> </w:t>
            </w:r>
            <w:r w:rsidRPr="006758F1">
              <w:t>667,67</w:t>
            </w:r>
          </w:p>
        </w:tc>
      </w:tr>
      <w:tr w:rsidR="00696564" w:rsidRPr="00755FF3" w:rsidTr="008032B5">
        <w:tc>
          <w:tcPr>
            <w:tcW w:w="2518" w:type="dxa"/>
          </w:tcPr>
          <w:p w:rsidR="00696564" w:rsidRPr="00F93B0F" w:rsidRDefault="00D20A9D" w:rsidP="008032B5">
            <w:pPr>
              <w:tabs>
                <w:tab w:val="left" w:pos="1440"/>
                <w:tab w:val="center" w:pos="467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26.07.2023</w:t>
            </w:r>
            <w:r w:rsidRPr="001D365B">
              <w:rPr>
                <w:b/>
                <w:szCs w:val="28"/>
              </w:rPr>
              <w:t xml:space="preserve">                                                                                №</w:t>
            </w:r>
            <w:r>
              <w:rPr>
                <w:b/>
                <w:szCs w:val="28"/>
              </w:rPr>
              <w:t xml:space="preserve"> 34</w:t>
            </w:r>
          </w:p>
        </w:tc>
        <w:tc>
          <w:tcPr>
            <w:tcW w:w="2600" w:type="dxa"/>
          </w:tcPr>
          <w:p w:rsidR="00696564" w:rsidRPr="0068184C" w:rsidRDefault="00D20A9D" w:rsidP="008032B5">
            <w:pPr>
              <w:jc w:val="center"/>
              <w:rPr>
                <w:szCs w:val="28"/>
              </w:rPr>
            </w:pPr>
            <w:r w:rsidRPr="001D365B">
              <w:rPr>
                <w:szCs w:val="28"/>
              </w:rPr>
              <w:t>205</w:t>
            </w:r>
            <w:r w:rsidR="0064454D">
              <w:rPr>
                <w:szCs w:val="28"/>
              </w:rPr>
              <w:t xml:space="preserve"> </w:t>
            </w:r>
            <w:r w:rsidRPr="001D365B">
              <w:rPr>
                <w:szCs w:val="28"/>
              </w:rPr>
              <w:t>290</w:t>
            </w:r>
            <w:r w:rsidR="0064454D">
              <w:rPr>
                <w:szCs w:val="28"/>
              </w:rPr>
              <w:t xml:space="preserve"> </w:t>
            </w:r>
            <w:r w:rsidRPr="001D365B">
              <w:rPr>
                <w:szCs w:val="28"/>
              </w:rPr>
              <w:t>488,06</w:t>
            </w:r>
          </w:p>
        </w:tc>
        <w:tc>
          <w:tcPr>
            <w:tcW w:w="2451" w:type="dxa"/>
          </w:tcPr>
          <w:p w:rsidR="00696564" w:rsidRPr="0068184C" w:rsidRDefault="00D20A9D" w:rsidP="008032B5">
            <w:pPr>
              <w:jc w:val="center"/>
              <w:rPr>
                <w:szCs w:val="28"/>
              </w:rPr>
            </w:pPr>
            <w:r w:rsidRPr="001D365B">
              <w:rPr>
                <w:szCs w:val="28"/>
              </w:rPr>
              <w:t>220</w:t>
            </w:r>
            <w:r w:rsidR="0064454D">
              <w:rPr>
                <w:szCs w:val="28"/>
              </w:rPr>
              <w:t> </w:t>
            </w:r>
            <w:r w:rsidRPr="001D365B">
              <w:rPr>
                <w:szCs w:val="28"/>
              </w:rPr>
              <w:t>111</w:t>
            </w:r>
            <w:r w:rsidR="0064454D">
              <w:rPr>
                <w:szCs w:val="28"/>
              </w:rPr>
              <w:t xml:space="preserve"> </w:t>
            </w:r>
            <w:r w:rsidRPr="001D365B">
              <w:rPr>
                <w:szCs w:val="28"/>
              </w:rPr>
              <w:t>965,56</w:t>
            </w:r>
          </w:p>
        </w:tc>
        <w:tc>
          <w:tcPr>
            <w:tcW w:w="1984" w:type="dxa"/>
          </w:tcPr>
          <w:p w:rsidR="00696564" w:rsidRPr="0068184C" w:rsidRDefault="00D20A9D" w:rsidP="008032B5">
            <w:pPr>
              <w:jc w:val="center"/>
              <w:rPr>
                <w:szCs w:val="28"/>
              </w:rPr>
            </w:pPr>
            <w:r w:rsidRPr="001D365B">
              <w:rPr>
                <w:szCs w:val="28"/>
              </w:rPr>
              <w:t>14</w:t>
            </w:r>
            <w:r w:rsidR="009E2BD2">
              <w:rPr>
                <w:szCs w:val="28"/>
              </w:rPr>
              <w:t xml:space="preserve"> </w:t>
            </w:r>
            <w:r w:rsidRPr="001D365B">
              <w:rPr>
                <w:szCs w:val="28"/>
              </w:rPr>
              <w:t>821</w:t>
            </w:r>
            <w:r w:rsidR="009E2BD2">
              <w:rPr>
                <w:szCs w:val="28"/>
              </w:rPr>
              <w:t xml:space="preserve"> </w:t>
            </w:r>
            <w:r w:rsidRPr="001D365B">
              <w:rPr>
                <w:szCs w:val="28"/>
              </w:rPr>
              <w:t>477,50</w:t>
            </w:r>
          </w:p>
        </w:tc>
      </w:tr>
      <w:tr w:rsidR="00696564" w:rsidRPr="00755FF3" w:rsidTr="008032B5">
        <w:tc>
          <w:tcPr>
            <w:tcW w:w="2518" w:type="dxa"/>
          </w:tcPr>
          <w:p w:rsidR="00696564" w:rsidRPr="00C21196" w:rsidRDefault="00D20A9D" w:rsidP="00C21196">
            <w:pPr>
              <w:tabs>
                <w:tab w:val="left" w:pos="1440"/>
                <w:tab w:val="center" w:pos="467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30.08.2023</w:t>
            </w:r>
            <w:r w:rsidRPr="00CC7610">
              <w:rPr>
                <w:b/>
                <w:szCs w:val="28"/>
              </w:rPr>
              <w:t xml:space="preserve">                                                                                №</w:t>
            </w:r>
            <w:r>
              <w:rPr>
                <w:b/>
                <w:szCs w:val="28"/>
              </w:rPr>
              <w:t xml:space="preserve"> 39</w:t>
            </w:r>
          </w:p>
        </w:tc>
        <w:tc>
          <w:tcPr>
            <w:tcW w:w="2600" w:type="dxa"/>
          </w:tcPr>
          <w:p w:rsidR="00696564" w:rsidRPr="0068184C" w:rsidRDefault="0006239F" w:rsidP="008032B5">
            <w:pPr>
              <w:jc w:val="center"/>
              <w:rPr>
                <w:szCs w:val="28"/>
              </w:rPr>
            </w:pPr>
            <w:r w:rsidRPr="001D365B">
              <w:rPr>
                <w:szCs w:val="28"/>
              </w:rPr>
              <w:t>205</w:t>
            </w:r>
            <w:r>
              <w:rPr>
                <w:szCs w:val="28"/>
              </w:rPr>
              <w:t xml:space="preserve"> </w:t>
            </w:r>
            <w:r w:rsidRPr="001D365B">
              <w:rPr>
                <w:szCs w:val="28"/>
              </w:rPr>
              <w:t>290</w:t>
            </w:r>
            <w:r>
              <w:rPr>
                <w:szCs w:val="28"/>
              </w:rPr>
              <w:t xml:space="preserve"> </w:t>
            </w:r>
            <w:r w:rsidRPr="001D365B">
              <w:rPr>
                <w:szCs w:val="28"/>
              </w:rPr>
              <w:t>488,06</w:t>
            </w:r>
          </w:p>
        </w:tc>
        <w:tc>
          <w:tcPr>
            <w:tcW w:w="2451" w:type="dxa"/>
          </w:tcPr>
          <w:p w:rsidR="00696564" w:rsidRPr="00C21196" w:rsidRDefault="00C21196" w:rsidP="008032B5">
            <w:pPr>
              <w:jc w:val="center"/>
              <w:rPr>
                <w:szCs w:val="28"/>
              </w:rPr>
            </w:pPr>
            <w:r w:rsidRPr="00D335FA">
              <w:rPr>
                <w:szCs w:val="28"/>
              </w:rPr>
              <w:t>221 246 807,50</w:t>
            </w:r>
          </w:p>
        </w:tc>
        <w:tc>
          <w:tcPr>
            <w:tcW w:w="1984" w:type="dxa"/>
          </w:tcPr>
          <w:p w:rsidR="00696564" w:rsidRPr="00C21196" w:rsidRDefault="00C21196" w:rsidP="008032B5">
            <w:pPr>
              <w:jc w:val="center"/>
              <w:rPr>
                <w:szCs w:val="28"/>
              </w:rPr>
            </w:pPr>
            <w:r w:rsidRPr="00D335FA">
              <w:rPr>
                <w:szCs w:val="28"/>
              </w:rPr>
              <w:t>15 956 319,44</w:t>
            </w:r>
          </w:p>
        </w:tc>
      </w:tr>
      <w:tr w:rsidR="00696564" w:rsidRPr="00755FF3" w:rsidTr="008032B5">
        <w:tc>
          <w:tcPr>
            <w:tcW w:w="2518" w:type="dxa"/>
          </w:tcPr>
          <w:p w:rsidR="00696564" w:rsidRPr="0085680F" w:rsidRDefault="00C21196" w:rsidP="008032B5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27.09.2023</w:t>
            </w:r>
            <w:r w:rsidRPr="00644606">
              <w:rPr>
                <w:b/>
                <w:szCs w:val="28"/>
              </w:rPr>
              <w:t xml:space="preserve">                                                                                 №</w:t>
            </w:r>
            <w:r>
              <w:rPr>
                <w:b/>
                <w:szCs w:val="28"/>
              </w:rPr>
              <w:t xml:space="preserve"> 42</w:t>
            </w:r>
          </w:p>
        </w:tc>
        <w:tc>
          <w:tcPr>
            <w:tcW w:w="2600" w:type="dxa"/>
          </w:tcPr>
          <w:p w:rsidR="00696564" w:rsidRPr="0068184C" w:rsidRDefault="00C21196" w:rsidP="008032B5">
            <w:pPr>
              <w:jc w:val="center"/>
              <w:rPr>
                <w:szCs w:val="28"/>
                <w:highlight w:val="yellow"/>
              </w:rPr>
            </w:pPr>
            <w:r w:rsidRPr="001D365B">
              <w:rPr>
                <w:szCs w:val="28"/>
              </w:rPr>
              <w:t>205</w:t>
            </w:r>
            <w:r>
              <w:rPr>
                <w:szCs w:val="28"/>
              </w:rPr>
              <w:t xml:space="preserve"> </w:t>
            </w:r>
            <w:r w:rsidRPr="001D365B">
              <w:rPr>
                <w:szCs w:val="28"/>
              </w:rPr>
              <w:t>290</w:t>
            </w:r>
            <w:r>
              <w:rPr>
                <w:szCs w:val="28"/>
              </w:rPr>
              <w:t xml:space="preserve"> </w:t>
            </w:r>
            <w:r w:rsidRPr="001D365B">
              <w:rPr>
                <w:szCs w:val="28"/>
              </w:rPr>
              <w:t>488,06</w:t>
            </w:r>
          </w:p>
        </w:tc>
        <w:tc>
          <w:tcPr>
            <w:tcW w:w="2451" w:type="dxa"/>
          </w:tcPr>
          <w:p w:rsidR="00696564" w:rsidRPr="0068184C" w:rsidRDefault="00C21196" w:rsidP="008032B5">
            <w:pPr>
              <w:jc w:val="center"/>
              <w:rPr>
                <w:szCs w:val="28"/>
              </w:rPr>
            </w:pPr>
            <w:r w:rsidRPr="00644606">
              <w:rPr>
                <w:szCs w:val="28"/>
              </w:rPr>
              <w:t>222</w:t>
            </w:r>
            <w:r>
              <w:rPr>
                <w:szCs w:val="28"/>
              </w:rPr>
              <w:t xml:space="preserve"> </w:t>
            </w:r>
            <w:r w:rsidRPr="00644606">
              <w:rPr>
                <w:szCs w:val="28"/>
              </w:rPr>
              <w:t>551</w:t>
            </w:r>
            <w:r>
              <w:rPr>
                <w:szCs w:val="28"/>
              </w:rPr>
              <w:t xml:space="preserve"> </w:t>
            </w:r>
            <w:r w:rsidRPr="00644606">
              <w:rPr>
                <w:szCs w:val="28"/>
              </w:rPr>
              <w:t>058,47</w:t>
            </w:r>
          </w:p>
        </w:tc>
        <w:tc>
          <w:tcPr>
            <w:tcW w:w="1984" w:type="dxa"/>
          </w:tcPr>
          <w:p w:rsidR="00696564" w:rsidRPr="0068184C" w:rsidRDefault="00C21196" w:rsidP="008032B5">
            <w:pPr>
              <w:jc w:val="center"/>
              <w:rPr>
                <w:szCs w:val="28"/>
              </w:rPr>
            </w:pPr>
            <w:r w:rsidRPr="00644606">
              <w:rPr>
                <w:szCs w:val="28"/>
              </w:rPr>
              <w:t>17</w:t>
            </w:r>
            <w:r>
              <w:rPr>
                <w:szCs w:val="28"/>
              </w:rPr>
              <w:t xml:space="preserve"> </w:t>
            </w:r>
            <w:r w:rsidRPr="00644606">
              <w:rPr>
                <w:szCs w:val="28"/>
              </w:rPr>
              <w:t>260</w:t>
            </w:r>
            <w:r>
              <w:rPr>
                <w:szCs w:val="28"/>
              </w:rPr>
              <w:t xml:space="preserve"> </w:t>
            </w:r>
            <w:r w:rsidRPr="00644606">
              <w:rPr>
                <w:szCs w:val="28"/>
              </w:rPr>
              <w:t>570,41</w:t>
            </w:r>
          </w:p>
        </w:tc>
      </w:tr>
      <w:tr w:rsidR="00696564" w:rsidRPr="00755FF3" w:rsidTr="008032B5">
        <w:tc>
          <w:tcPr>
            <w:tcW w:w="2518" w:type="dxa"/>
          </w:tcPr>
          <w:p w:rsidR="00696564" w:rsidRDefault="00C21196" w:rsidP="00C21196">
            <w:pPr>
              <w:tabs>
                <w:tab w:val="left" w:pos="1440"/>
                <w:tab w:val="center" w:pos="467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25.10.2023</w:t>
            </w:r>
            <w:r w:rsidRPr="00241961">
              <w:rPr>
                <w:b/>
                <w:szCs w:val="28"/>
              </w:rPr>
              <w:t xml:space="preserve">                                                                                 №</w:t>
            </w:r>
            <w:r>
              <w:rPr>
                <w:b/>
                <w:szCs w:val="28"/>
              </w:rPr>
              <w:t xml:space="preserve"> 48</w:t>
            </w:r>
          </w:p>
        </w:tc>
        <w:tc>
          <w:tcPr>
            <w:tcW w:w="2600" w:type="dxa"/>
          </w:tcPr>
          <w:p w:rsidR="00696564" w:rsidRPr="001D5564" w:rsidRDefault="00C21196" w:rsidP="008032B5">
            <w:pPr>
              <w:jc w:val="center"/>
            </w:pPr>
            <w:r w:rsidRPr="001D365B">
              <w:rPr>
                <w:szCs w:val="28"/>
              </w:rPr>
              <w:t>205</w:t>
            </w:r>
            <w:r>
              <w:rPr>
                <w:szCs w:val="28"/>
              </w:rPr>
              <w:t xml:space="preserve"> </w:t>
            </w:r>
            <w:r w:rsidRPr="001D365B">
              <w:rPr>
                <w:szCs w:val="28"/>
              </w:rPr>
              <w:t>290</w:t>
            </w:r>
            <w:r>
              <w:rPr>
                <w:szCs w:val="28"/>
              </w:rPr>
              <w:t xml:space="preserve"> </w:t>
            </w:r>
            <w:r w:rsidRPr="001D365B">
              <w:rPr>
                <w:szCs w:val="28"/>
              </w:rPr>
              <w:t>488,06</w:t>
            </w:r>
          </w:p>
        </w:tc>
        <w:tc>
          <w:tcPr>
            <w:tcW w:w="2451" w:type="dxa"/>
          </w:tcPr>
          <w:p w:rsidR="00696564" w:rsidRDefault="00C21196" w:rsidP="008032B5">
            <w:pPr>
              <w:jc w:val="center"/>
            </w:pPr>
            <w:r w:rsidRPr="00241961">
              <w:rPr>
                <w:szCs w:val="28"/>
              </w:rPr>
              <w:t>221</w:t>
            </w:r>
            <w:r>
              <w:rPr>
                <w:szCs w:val="28"/>
              </w:rPr>
              <w:t xml:space="preserve"> </w:t>
            </w:r>
            <w:r w:rsidRPr="00241961">
              <w:rPr>
                <w:szCs w:val="28"/>
              </w:rPr>
              <w:t>278</w:t>
            </w:r>
            <w:r>
              <w:rPr>
                <w:szCs w:val="28"/>
              </w:rPr>
              <w:t xml:space="preserve"> </w:t>
            </w:r>
            <w:r w:rsidRPr="00241961">
              <w:rPr>
                <w:szCs w:val="28"/>
              </w:rPr>
              <w:t>107,03</w:t>
            </w:r>
          </w:p>
        </w:tc>
        <w:tc>
          <w:tcPr>
            <w:tcW w:w="1984" w:type="dxa"/>
          </w:tcPr>
          <w:p w:rsidR="00696564" w:rsidRDefault="00C21196" w:rsidP="008032B5">
            <w:pPr>
              <w:jc w:val="center"/>
            </w:pPr>
            <w:r w:rsidRPr="00241961">
              <w:rPr>
                <w:szCs w:val="28"/>
              </w:rPr>
              <w:t>15</w:t>
            </w:r>
            <w:r>
              <w:rPr>
                <w:szCs w:val="28"/>
              </w:rPr>
              <w:t xml:space="preserve"> </w:t>
            </w:r>
            <w:r w:rsidRPr="00241961">
              <w:rPr>
                <w:szCs w:val="28"/>
              </w:rPr>
              <w:t>987</w:t>
            </w:r>
            <w:r>
              <w:rPr>
                <w:szCs w:val="28"/>
              </w:rPr>
              <w:t xml:space="preserve"> </w:t>
            </w:r>
            <w:r w:rsidRPr="00241961">
              <w:rPr>
                <w:szCs w:val="28"/>
              </w:rPr>
              <w:t>618,97</w:t>
            </w:r>
          </w:p>
        </w:tc>
      </w:tr>
      <w:tr w:rsidR="00696564" w:rsidRPr="00755FF3" w:rsidTr="008032B5">
        <w:tc>
          <w:tcPr>
            <w:tcW w:w="2518" w:type="dxa"/>
          </w:tcPr>
          <w:p w:rsidR="00696564" w:rsidRPr="00906D4F" w:rsidRDefault="00C21196" w:rsidP="00C21196">
            <w:pPr>
              <w:tabs>
                <w:tab w:val="left" w:pos="1440"/>
                <w:tab w:val="center" w:pos="467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29.11.2023</w:t>
            </w:r>
            <w:r w:rsidRPr="009B56E9">
              <w:rPr>
                <w:b/>
                <w:szCs w:val="28"/>
              </w:rPr>
              <w:t xml:space="preserve">                                                                                 №</w:t>
            </w:r>
            <w:r>
              <w:rPr>
                <w:b/>
                <w:szCs w:val="28"/>
              </w:rPr>
              <w:t xml:space="preserve"> 51</w:t>
            </w:r>
          </w:p>
        </w:tc>
        <w:tc>
          <w:tcPr>
            <w:tcW w:w="2600" w:type="dxa"/>
          </w:tcPr>
          <w:p w:rsidR="00696564" w:rsidRPr="0068184C" w:rsidRDefault="00C21196" w:rsidP="008032B5">
            <w:pPr>
              <w:jc w:val="center"/>
              <w:rPr>
                <w:szCs w:val="28"/>
              </w:rPr>
            </w:pPr>
            <w:r w:rsidRPr="009B56E9">
              <w:rPr>
                <w:szCs w:val="28"/>
              </w:rPr>
              <w:t>205</w:t>
            </w:r>
            <w:r>
              <w:rPr>
                <w:szCs w:val="28"/>
              </w:rPr>
              <w:t xml:space="preserve"> </w:t>
            </w:r>
            <w:r w:rsidRPr="009B56E9">
              <w:rPr>
                <w:szCs w:val="28"/>
              </w:rPr>
              <w:t>764</w:t>
            </w:r>
            <w:r>
              <w:rPr>
                <w:szCs w:val="28"/>
              </w:rPr>
              <w:t xml:space="preserve"> </w:t>
            </w:r>
            <w:r w:rsidRPr="009B56E9">
              <w:rPr>
                <w:szCs w:val="28"/>
              </w:rPr>
              <w:t>966,54</w:t>
            </w:r>
          </w:p>
        </w:tc>
        <w:tc>
          <w:tcPr>
            <w:tcW w:w="2451" w:type="dxa"/>
          </w:tcPr>
          <w:p w:rsidR="00696564" w:rsidRPr="0068184C" w:rsidRDefault="00C21196" w:rsidP="008032B5">
            <w:pPr>
              <w:jc w:val="center"/>
              <w:rPr>
                <w:szCs w:val="28"/>
              </w:rPr>
            </w:pPr>
            <w:r w:rsidRPr="009B56E9">
              <w:rPr>
                <w:szCs w:val="28"/>
              </w:rPr>
              <w:t>221</w:t>
            </w:r>
            <w:r>
              <w:rPr>
                <w:szCs w:val="28"/>
              </w:rPr>
              <w:t> </w:t>
            </w:r>
            <w:r w:rsidRPr="009B56E9">
              <w:rPr>
                <w:szCs w:val="28"/>
              </w:rPr>
              <w:t>540</w:t>
            </w:r>
            <w:r>
              <w:rPr>
                <w:szCs w:val="28"/>
              </w:rPr>
              <w:t xml:space="preserve"> </w:t>
            </w:r>
            <w:r w:rsidRPr="009B56E9">
              <w:rPr>
                <w:szCs w:val="28"/>
              </w:rPr>
              <w:t>393,47</w:t>
            </w:r>
          </w:p>
        </w:tc>
        <w:tc>
          <w:tcPr>
            <w:tcW w:w="1984" w:type="dxa"/>
          </w:tcPr>
          <w:p w:rsidR="00696564" w:rsidRPr="0068184C" w:rsidRDefault="00C21196" w:rsidP="008032B5">
            <w:pPr>
              <w:jc w:val="center"/>
              <w:rPr>
                <w:szCs w:val="28"/>
              </w:rPr>
            </w:pPr>
            <w:r w:rsidRPr="009B56E9">
              <w:rPr>
                <w:szCs w:val="28"/>
              </w:rPr>
              <w:t>15</w:t>
            </w:r>
            <w:r>
              <w:rPr>
                <w:szCs w:val="28"/>
              </w:rPr>
              <w:t xml:space="preserve"> </w:t>
            </w:r>
            <w:r w:rsidRPr="009B56E9">
              <w:rPr>
                <w:szCs w:val="28"/>
              </w:rPr>
              <w:t>775</w:t>
            </w:r>
            <w:r>
              <w:rPr>
                <w:szCs w:val="28"/>
              </w:rPr>
              <w:t xml:space="preserve"> </w:t>
            </w:r>
            <w:r w:rsidRPr="009B56E9">
              <w:rPr>
                <w:szCs w:val="28"/>
              </w:rPr>
              <w:t>426,93</w:t>
            </w:r>
          </w:p>
        </w:tc>
      </w:tr>
      <w:tr w:rsidR="00696564" w:rsidRPr="00755FF3" w:rsidTr="008032B5">
        <w:tc>
          <w:tcPr>
            <w:tcW w:w="2518" w:type="dxa"/>
          </w:tcPr>
          <w:p w:rsidR="00696564" w:rsidRPr="00C21196" w:rsidRDefault="00C21196" w:rsidP="008032B5">
            <w:pPr>
              <w:tabs>
                <w:tab w:val="left" w:pos="1440"/>
                <w:tab w:val="center" w:pos="467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21.12.2023</w:t>
            </w:r>
            <w:r w:rsidRPr="00DA1D59">
              <w:rPr>
                <w:b/>
                <w:szCs w:val="28"/>
              </w:rPr>
              <w:t xml:space="preserve">                                                                                 №</w:t>
            </w:r>
            <w:r>
              <w:rPr>
                <w:b/>
                <w:szCs w:val="28"/>
              </w:rPr>
              <w:t xml:space="preserve"> 54</w:t>
            </w:r>
          </w:p>
        </w:tc>
        <w:tc>
          <w:tcPr>
            <w:tcW w:w="2600" w:type="dxa"/>
          </w:tcPr>
          <w:p w:rsidR="00696564" w:rsidRPr="0068184C" w:rsidRDefault="00C21196" w:rsidP="008032B5">
            <w:pPr>
              <w:jc w:val="center"/>
              <w:rPr>
                <w:szCs w:val="28"/>
              </w:rPr>
            </w:pPr>
            <w:r w:rsidRPr="00DA1D59">
              <w:rPr>
                <w:szCs w:val="28"/>
              </w:rPr>
              <w:t>205</w:t>
            </w:r>
            <w:r>
              <w:rPr>
                <w:szCs w:val="28"/>
              </w:rPr>
              <w:t> </w:t>
            </w:r>
            <w:r w:rsidRPr="00DA1D59">
              <w:rPr>
                <w:szCs w:val="28"/>
              </w:rPr>
              <w:t>869</w:t>
            </w:r>
            <w:r>
              <w:rPr>
                <w:szCs w:val="28"/>
              </w:rPr>
              <w:t xml:space="preserve"> </w:t>
            </w:r>
            <w:r w:rsidRPr="00DA1D59">
              <w:rPr>
                <w:szCs w:val="28"/>
              </w:rPr>
              <w:t>366,54</w:t>
            </w:r>
          </w:p>
        </w:tc>
        <w:tc>
          <w:tcPr>
            <w:tcW w:w="2451" w:type="dxa"/>
          </w:tcPr>
          <w:p w:rsidR="00696564" w:rsidRPr="0068184C" w:rsidRDefault="00C21196" w:rsidP="008032B5">
            <w:pPr>
              <w:jc w:val="center"/>
              <w:rPr>
                <w:szCs w:val="28"/>
              </w:rPr>
            </w:pPr>
            <w:r w:rsidRPr="00DA1D59">
              <w:rPr>
                <w:szCs w:val="28"/>
              </w:rPr>
              <w:t>218</w:t>
            </w:r>
            <w:r>
              <w:rPr>
                <w:szCs w:val="28"/>
              </w:rPr>
              <w:t> </w:t>
            </w:r>
            <w:r w:rsidRPr="00DA1D59">
              <w:rPr>
                <w:szCs w:val="28"/>
              </w:rPr>
              <w:t>510</w:t>
            </w:r>
            <w:r>
              <w:rPr>
                <w:szCs w:val="28"/>
              </w:rPr>
              <w:t xml:space="preserve"> </w:t>
            </w:r>
            <w:r w:rsidRPr="00DA1D59">
              <w:rPr>
                <w:szCs w:val="28"/>
              </w:rPr>
              <w:t>356,25</w:t>
            </w:r>
          </w:p>
        </w:tc>
        <w:tc>
          <w:tcPr>
            <w:tcW w:w="1984" w:type="dxa"/>
          </w:tcPr>
          <w:p w:rsidR="00696564" w:rsidRPr="0068184C" w:rsidRDefault="00C21196" w:rsidP="008032B5">
            <w:pPr>
              <w:jc w:val="center"/>
              <w:rPr>
                <w:szCs w:val="28"/>
              </w:rPr>
            </w:pPr>
            <w:r w:rsidRPr="00DA1D59">
              <w:rPr>
                <w:szCs w:val="28"/>
              </w:rPr>
              <w:t>12</w:t>
            </w:r>
            <w:r>
              <w:rPr>
                <w:szCs w:val="28"/>
              </w:rPr>
              <w:t xml:space="preserve"> </w:t>
            </w:r>
            <w:r w:rsidRPr="00DA1D59">
              <w:rPr>
                <w:szCs w:val="28"/>
              </w:rPr>
              <w:t>640</w:t>
            </w:r>
            <w:r>
              <w:rPr>
                <w:szCs w:val="28"/>
              </w:rPr>
              <w:t xml:space="preserve"> </w:t>
            </w:r>
            <w:r w:rsidRPr="00DA1D59">
              <w:rPr>
                <w:szCs w:val="28"/>
              </w:rPr>
              <w:t>986,71</w:t>
            </w:r>
          </w:p>
        </w:tc>
      </w:tr>
      <w:tr w:rsidR="00C21196" w:rsidRPr="00755FF3" w:rsidTr="008032B5">
        <w:tc>
          <w:tcPr>
            <w:tcW w:w="2518" w:type="dxa"/>
          </w:tcPr>
          <w:p w:rsidR="00C21196" w:rsidRDefault="00C21196" w:rsidP="00C21196">
            <w:pPr>
              <w:tabs>
                <w:tab w:val="left" w:pos="1440"/>
                <w:tab w:val="center" w:pos="467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27.12.2023</w:t>
            </w:r>
            <w:r w:rsidRPr="00E428A5">
              <w:rPr>
                <w:b/>
                <w:szCs w:val="28"/>
              </w:rPr>
              <w:t xml:space="preserve">                                                                                №</w:t>
            </w:r>
            <w:r>
              <w:rPr>
                <w:b/>
                <w:szCs w:val="28"/>
              </w:rPr>
              <w:t xml:space="preserve"> 58</w:t>
            </w:r>
          </w:p>
        </w:tc>
        <w:tc>
          <w:tcPr>
            <w:tcW w:w="2600" w:type="dxa"/>
          </w:tcPr>
          <w:p w:rsidR="00C21196" w:rsidRPr="00DA1D59" w:rsidRDefault="00C21196" w:rsidP="008032B5">
            <w:pPr>
              <w:jc w:val="center"/>
              <w:rPr>
                <w:szCs w:val="28"/>
              </w:rPr>
            </w:pPr>
            <w:r w:rsidRPr="00E428A5">
              <w:rPr>
                <w:szCs w:val="28"/>
              </w:rPr>
              <w:t>205</w:t>
            </w:r>
            <w:r>
              <w:rPr>
                <w:szCs w:val="28"/>
              </w:rPr>
              <w:t> </w:t>
            </w:r>
            <w:r w:rsidRPr="00E428A5">
              <w:rPr>
                <w:szCs w:val="28"/>
              </w:rPr>
              <w:t>046</w:t>
            </w:r>
            <w:r>
              <w:rPr>
                <w:szCs w:val="28"/>
              </w:rPr>
              <w:t xml:space="preserve"> </w:t>
            </w:r>
            <w:r w:rsidRPr="00E428A5">
              <w:rPr>
                <w:szCs w:val="28"/>
              </w:rPr>
              <w:t>681,51</w:t>
            </w:r>
          </w:p>
        </w:tc>
        <w:tc>
          <w:tcPr>
            <w:tcW w:w="2451" w:type="dxa"/>
          </w:tcPr>
          <w:p w:rsidR="00C21196" w:rsidRPr="00DA1D59" w:rsidRDefault="00C21196" w:rsidP="008032B5">
            <w:pPr>
              <w:jc w:val="center"/>
              <w:rPr>
                <w:szCs w:val="28"/>
              </w:rPr>
            </w:pPr>
            <w:r w:rsidRPr="00E428A5">
              <w:rPr>
                <w:szCs w:val="28"/>
              </w:rPr>
              <w:t>217</w:t>
            </w:r>
            <w:r>
              <w:rPr>
                <w:szCs w:val="28"/>
              </w:rPr>
              <w:t> </w:t>
            </w:r>
            <w:r w:rsidRPr="00E428A5">
              <w:rPr>
                <w:szCs w:val="28"/>
              </w:rPr>
              <w:t>687</w:t>
            </w:r>
            <w:r>
              <w:rPr>
                <w:szCs w:val="28"/>
              </w:rPr>
              <w:t xml:space="preserve"> </w:t>
            </w:r>
            <w:r w:rsidRPr="00E428A5">
              <w:rPr>
                <w:szCs w:val="28"/>
              </w:rPr>
              <w:t>671,22</w:t>
            </w:r>
          </w:p>
        </w:tc>
        <w:tc>
          <w:tcPr>
            <w:tcW w:w="1984" w:type="dxa"/>
          </w:tcPr>
          <w:p w:rsidR="00C21196" w:rsidRPr="00DA1D59" w:rsidRDefault="00C21196" w:rsidP="008032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12 640 989,71</w:t>
            </w:r>
          </w:p>
        </w:tc>
      </w:tr>
    </w:tbl>
    <w:p w:rsidR="008032B5" w:rsidRDefault="008032B5" w:rsidP="00696564">
      <w:pPr>
        <w:tabs>
          <w:tab w:val="left" w:pos="567"/>
          <w:tab w:val="center" w:pos="4677"/>
        </w:tabs>
        <w:jc w:val="both"/>
        <w:rPr>
          <w:szCs w:val="28"/>
        </w:rPr>
      </w:pPr>
    </w:p>
    <w:p w:rsidR="00696564" w:rsidRDefault="00960B56" w:rsidP="00696564">
      <w:pPr>
        <w:tabs>
          <w:tab w:val="left" w:pos="567"/>
          <w:tab w:val="center" w:pos="4677"/>
        </w:tabs>
        <w:jc w:val="both"/>
        <w:rPr>
          <w:b/>
          <w:szCs w:val="28"/>
        </w:rPr>
      </w:pPr>
      <w:r>
        <w:rPr>
          <w:szCs w:val="28"/>
        </w:rPr>
        <w:tab/>
      </w:r>
      <w:r w:rsidR="00696564" w:rsidRPr="0023363F">
        <w:rPr>
          <w:szCs w:val="28"/>
        </w:rPr>
        <w:t xml:space="preserve">На основании выше изложенного  утверждены плановые показатели по доходам в сумме </w:t>
      </w:r>
      <w:r w:rsidRPr="00E428A5">
        <w:rPr>
          <w:szCs w:val="28"/>
        </w:rPr>
        <w:t>205</w:t>
      </w:r>
      <w:r>
        <w:rPr>
          <w:szCs w:val="28"/>
        </w:rPr>
        <w:t> </w:t>
      </w:r>
      <w:r w:rsidRPr="00E428A5">
        <w:rPr>
          <w:szCs w:val="28"/>
        </w:rPr>
        <w:t>046</w:t>
      </w:r>
      <w:r>
        <w:rPr>
          <w:szCs w:val="28"/>
        </w:rPr>
        <w:t xml:space="preserve"> </w:t>
      </w:r>
      <w:r w:rsidRPr="00E428A5">
        <w:rPr>
          <w:szCs w:val="28"/>
        </w:rPr>
        <w:t>681,51</w:t>
      </w:r>
      <w:r>
        <w:rPr>
          <w:szCs w:val="28"/>
        </w:rPr>
        <w:t xml:space="preserve"> </w:t>
      </w:r>
      <w:r w:rsidR="00696564" w:rsidRPr="0023363F">
        <w:rPr>
          <w:szCs w:val="28"/>
        </w:rPr>
        <w:t xml:space="preserve">рублей, по расходам в сумме </w:t>
      </w:r>
      <w:r w:rsidRPr="00E428A5">
        <w:rPr>
          <w:szCs w:val="28"/>
        </w:rPr>
        <w:t>217</w:t>
      </w:r>
      <w:r>
        <w:rPr>
          <w:szCs w:val="28"/>
        </w:rPr>
        <w:t> </w:t>
      </w:r>
      <w:r w:rsidRPr="00E428A5">
        <w:rPr>
          <w:szCs w:val="28"/>
        </w:rPr>
        <w:t>687</w:t>
      </w:r>
      <w:r>
        <w:rPr>
          <w:szCs w:val="28"/>
        </w:rPr>
        <w:t xml:space="preserve"> </w:t>
      </w:r>
      <w:r w:rsidRPr="00E428A5">
        <w:rPr>
          <w:szCs w:val="28"/>
        </w:rPr>
        <w:t>671,22</w:t>
      </w:r>
      <w:r>
        <w:rPr>
          <w:szCs w:val="28"/>
        </w:rPr>
        <w:t xml:space="preserve"> </w:t>
      </w:r>
      <w:r w:rsidR="00696564" w:rsidRPr="0023363F">
        <w:rPr>
          <w:szCs w:val="28"/>
        </w:rPr>
        <w:t xml:space="preserve">рублей, </w:t>
      </w:r>
      <w:r w:rsidR="00696564">
        <w:rPr>
          <w:szCs w:val="28"/>
        </w:rPr>
        <w:t>дефицит</w:t>
      </w:r>
      <w:r w:rsidR="00696564" w:rsidRPr="0023363F">
        <w:rPr>
          <w:szCs w:val="28"/>
        </w:rPr>
        <w:t xml:space="preserve">  в сумме </w:t>
      </w:r>
      <w:r w:rsidR="00696564">
        <w:t xml:space="preserve"> - </w:t>
      </w:r>
      <w:r>
        <w:rPr>
          <w:szCs w:val="28"/>
        </w:rPr>
        <w:t xml:space="preserve">12 640 989,71 </w:t>
      </w:r>
      <w:r w:rsidR="00696564" w:rsidRPr="0023363F">
        <w:rPr>
          <w:szCs w:val="28"/>
        </w:rPr>
        <w:t xml:space="preserve">рублей.  Доходная часть бюджета </w:t>
      </w:r>
      <w:r w:rsidR="00696564" w:rsidRPr="0023363F">
        <w:rPr>
          <w:szCs w:val="28"/>
        </w:rPr>
        <w:lastRenderedPageBreak/>
        <w:t xml:space="preserve">поселения в анализируемый период увеличилась на </w:t>
      </w:r>
      <w:r w:rsidR="00696564">
        <w:rPr>
          <w:b/>
          <w:szCs w:val="28"/>
        </w:rPr>
        <w:t xml:space="preserve">+ </w:t>
      </w:r>
      <w:r>
        <w:rPr>
          <w:b/>
          <w:szCs w:val="28"/>
        </w:rPr>
        <w:t>1 572 492,44</w:t>
      </w:r>
      <w:r w:rsidR="00696564">
        <w:rPr>
          <w:b/>
          <w:szCs w:val="28"/>
        </w:rPr>
        <w:t xml:space="preserve">  </w:t>
      </w:r>
      <w:r w:rsidR="00696564" w:rsidRPr="0023363F">
        <w:rPr>
          <w:szCs w:val="28"/>
        </w:rPr>
        <w:t xml:space="preserve">рублей, расходы были увеличены на </w:t>
      </w:r>
      <w:r w:rsidR="00696564">
        <w:rPr>
          <w:szCs w:val="28"/>
        </w:rPr>
        <w:t xml:space="preserve">+ </w:t>
      </w:r>
      <w:r>
        <w:rPr>
          <w:b/>
          <w:szCs w:val="28"/>
        </w:rPr>
        <w:t>16 213 482,15</w:t>
      </w:r>
      <w:r w:rsidR="00696564">
        <w:rPr>
          <w:b/>
          <w:szCs w:val="28"/>
        </w:rPr>
        <w:t xml:space="preserve">  </w:t>
      </w:r>
      <w:r w:rsidR="00696564" w:rsidRPr="0023363F">
        <w:rPr>
          <w:szCs w:val="28"/>
        </w:rPr>
        <w:t>рублей.</w:t>
      </w:r>
      <w:r w:rsidR="00696564" w:rsidRPr="00FB6FED">
        <w:rPr>
          <w:szCs w:val="28"/>
        </w:rPr>
        <w:t xml:space="preserve">      </w:t>
      </w:r>
    </w:p>
    <w:p w:rsidR="00DC2B75" w:rsidRDefault="00DC2B75" w:rsidP="00DC2B75">
      <w:pPr>
        <w:jc w:val="both"/>
        <w:rPr>
          <w:iCs/>
          <w:szCs w:val="28"/>
        </w:rPr>
      </w:pPr>
    </w:p>
    <w:p w:rsidR="00DC2B75" w:rsidRPr="00DC2B75" w:rsidRDefault="00DC2B75" w:rsidP="00DC2B75">
      <w:pPr>
        <w:jc w:val="both"/>
        <w:rPr>
          <w:iCs/>
          <w:szCs w:val="28"/>
        </w:rPr>
      </w:pPr>
      <w:r>
        <w:rPr>
          <w:iCs/>
          <w:szCs w:val="28"/>
        </w:rPr>
        <w:tab/>
      </w:r>
      <w:proofErr w:type="gramStart"/>
      <w:r w:rsidRPr="00DC2B75">
        <w:rPr>
          <w:iCs/>
          <w:szCs w:val="28"/>
        </w:rPr>
        <w:t>- Расхождение источника финансирования дефицита бюджета с плановым дефицитом на сумму 52 246,43 руб. образовалось в связи с уточнением сводной бюджетной росписи по расходам (Иные межбюджетные трансферты бюджетам муниципальных образований Ивановской области на строительство (реконструкцию), капитальный ремонт и ремонт автомобильных дорог общего пользования местного значения) на основании уведомления Департамента финансов Ивановской области от 29.12.2023 № 24320378-89100 о предоставлении субсидии, субвенции, иного межбюджетного</w:t>
      </w:r>
      <w:proofErr w:type="gramEnd"/>
      <w:r w:rsidRPr="00DC2B75">
        <w:rPr>
          <w:iCs/>
          <w:szCs w:val="28"/>
        </w:rPr>
        <w:t xml:space="preserve"> трансферта, имеющего целевое назначение, на 2023 год и плановый период 2024 и 2025 годов.</w:t>
      </w:r>
    </w:p>
    <w:p w:rsidR="00696564" w:rsidRDefault="00696564" w:rsidP="00696564">
      <w:pPr>
        <w:tabs>
          <w:tab w:val="left" w:pos="567"/>
          <w:tab w:val="center" w:pos="4677"/>
        </w:tabs>
        <w:jc w:val="both"/>
        <w:rPr>
          <w:b/>
          <w:szCs w:val="28"/>
        </w:rPr>
      </w:pPr>
    </w:p>
    <w:p w:rsidR="00696564" w:rsidRPr="00490BCC" w:rsidRDefault="00696564" w:rsidP="00696564">
      <w:pPr>
        <w:ind w:firstLine="708"/>
        <w:jc w:val="both"/>
        <w:rPr>
          <w:b/>
          <w:szCs w:val="28"/>
        </w:rPr>
      </w:pPr>
      <w:r w:rsidRPr="00FD2A6C">
        <w:rPr>
          <w:szCs w:val="28"/>
        </w:rPr>
        <w:t>Внесение изменений в утвержд</w:t>
      </w:r>
      <w:r>
        <w:rPr>
          <w:szCs w:val="28"/>
        </w:rPr>
        <w:t xml:space="preserve">енный бюджет в основном связано </w:t>
      </w:r>
      <w:r w:rsidRPr="00FD2A6C">
        <w:rPr>
          <w:szCs w:val="28"/>
        </w:rPr>
        <w:t xml:space="preserve">с перемещением бюджетных ассигнований по субъектам бюджетного планирования,  в связи с уточнением расходных обязательств бюджета </w:t>
      </w:r>
      <w:r>
        <w:rPr>
          <w:szCs w:val="28"/>
        </w:rPr>
        <w:t xml:space="preserve">городского поселения </w:t>
      </w:r>
      <w:r w:rsidRPr="00FD2A6C">
        <w:rPr>
          <w:szCs w:val="28"/>
        </w:rPr>
        <w:t>в ходе его исполнения.</w:t>
      </w:r>
    </w:p>
    <w:p w:rsidR="00696564" w:rsidRPr="00887F9A" w:rsidRDefault="00696564" w:rsidP="00696564">
      <w:pPr>
        <w:pStyle w:val="ac"/>
        <w:ind w:left="0" w:firstLine="720"/>
        <w:jc w:val="both"/>
      </w:pPr>
      <w:r w:rsidRPr="00D31C5B">
        <w:rPr>
          <w:szCs w:val="28"/>
        </w:rPr>
        <w:t xml:space="preserve">В результате внесенных изменений и дополнений за 12 месяцев </w:t>
      </w:r>
      <w:r w:rsidR="00960B56">
        <w:rPr>
          <w:szCs w:val="28"/>
        </w:rPr>
        <w:t>2023</w:t>
      </w:r>
      <w:r>
        <w:rPr>
          <w:szCs w:val="28"/>
        </w:rPr>
        <w:t xml:space="preserve"> </w:t>
      </w:r>
      <w:r w:rsidRPr="00D31C5B">
        <w:rPr>
          <w:szCs w:val="28"/>
        </w:rPr>
        <w:t xml:space="preserve"> года в бюджет Приволжского городского поселения основные характеристики исполнения бюджета Приволжского городского поселения за </w:t>
      </w:r>
      <w:r w:rsidR="00960B56">
        <w:rPr>
          <w:szCs w:val="28"/>
        </w:rPr>
        <w:t>2023</w:t>
      </w:r>
      <w:r w:rsidRPr="00D31C5B">
        <w:rPr>
          <w:szCs w:val="28"/>
        </w:rPr>
        <w:t xml:space="preserve"> год:  </w:t>
      </w:r>
      <w:r w:rsidRPr="00887F9A">
        <w:rPr>
          <w:szCs w:val="28"/>
        </w:rPr>
        <w:t>составили:</w:t>
      </w:r>
      <w:r w:rsidRPr="00887F9A">
        <w:t xml:space="preserve"> </w:t>
      </w:r>
    </w:p>
    <w:p w:rsidR="00960B56" w:rsidRPr="00727728" w:rsidRDefault="00960B56" w:rsidP="00960B56">
      <w:pPr>
        <w:pStyle w:val="ac"/>
        <w:ind w:left="0" w:firstLine="720"/>
        <w:jc w:val="both"/>
      </w:pPr>
      <w:bookmarkStart w:id="3" w:name="_Toc414457428"/>
      <w:r w:rsidRPr="00727728">
        <w:t xml:space="preserve">- доходы в размере </w:t>
      </w:r>
      <w:r>
        <w:t>212 250 561,01</w:t>
      </w:r>
      <w:r w:rsidRPr="00727728">
        <w:t xml:space="preserve"> руб. при плане </w:t>
      </w:r>
      <w:r>
        <w:t>205 046 681,51</w:t>
      </w:r>
      <w:r w:rsidRPr="00727728">
        <w:t xml:space="preserve"> руб. или </w:t>
      </w:r>
      <w:r>
        <w:t>103,51</w:t>
      </w:r>
      <w:r w:rsidRPr="00727728">
        <w:t>% плановых назначений;</w:t>
      </w:r>
      <w:r w:rsidR="00F14787">
        <w:t xml:space="preserve">      </w:t>
      </w:r>
    </w:p>
    <w:p w:rsidR="00960B56" w:rsidRPr="00727728" w:rsidRDefault="00960B56" w:rsidP="00960B56">
      <w:pPr>
        <w:pStyle w:val="ac"/>
        <w:ind w:left="0" w:firstLine="720"/>
        <w:jc w:val="both"/>
        <w:rPr>
          <w:szCs w:val="28"/>
        </w:rPr>
      </w:pPr>
      <w:r w:rsidRPr="00727728">
        <w:rPr>
          <w:szCs w:val="28"/>
        </w:rPr>
        <w:t xml:space="preserve">- расходы в размере </w:t>
      </w:r>
      <w:r>
        <w:rPr>
          <w:szCs w:val="28"/>
        </w:rPr>
        <w:t>208 422 441,76</w:t>
      </w:r>
      <w:r w:rsidRPr="00727728">
        <w:rPr>
          <w:szCs w:val="28"/>
        </w:rPr>
        <w:t xml:space="preserve"> руб. при плане </w:t>
      </w:r>
      <w:r>
        <w:rPr>
          <w:szCs w:val="28"/>
        </w:rPr>
        <w:t>217 635 424,79</w:t>
      </w:r>
      <w:r w:rsidRPr="00727728">
        <w:rPr>
          <w:szCs w:val="28"/>
        </w:rPr>
        <w:t xml:space="preserve"> руб. или </w:t>
      </w:r>
      <w:r>
        <w:rPr>
          <w:szCs w:val="28"/>
        </w:rPr>
        <w:t>95,77</w:t>
      </w:r>
      <w:r w:rsidRPr="00727728">
        <w:rPr>
          <w:szCs w:val="28"/>
        </w:rPr>
        <w:t>% плановых назначений</w:t>
      </w:r>
    </w:p>
    <w:p w:rsidR="00F14787" w:rsidRPr="0060354A" w:rsidRDefault="00960B56" w:rsidP="0060354A">
      <w:pPr>
        <w:pStyle w:val="ac"/>
        <w:ind w:left="0" w:firstLine="720"/>
        <w:jc w:val="both"/>
      </w:pPr>
      <w:r w:rsidRPr="00727728">
        <w:t xml:space="preserve">- </w:t>
      </w:r>
      <w:r>
        <w:t>профицит</w:t>
      </w:r>
      <w:r w:rsidRPr="00727728">
        <w:t xml:space="preserve"> в размере </w:t>
      </w:r>
      <w:r>
        <w:t>3 828 119,25</w:t>
      </w:r>
      <w:r w:rsidRPr="00727728">
        <w:t xml:space="preserve"> руб. при </w:t>
      </w:r>
      <w:r>
        <w:t>плановом дефиците</w:t>
      </w:r>
      <w:r w:rsidRPr="00727728">
        <w:t xml:space="preserve"> </w:t>
      </w:r>
      <w:r>
        <w:t>12 588 743,28</w:t>
      </w:r>
      <w:r w:rsidRPr="00727728">
        <w:t xml:space="preserve"> руб.</w:t>
      </w:r>
      <w:r w:rsidRPr="002C0D60">
        <w:t xml:space="preserve"> </w:t>
      </w:r>
      <w:r w:rsidR="00F14787">
        <w:t xml:space="preserve">                                  </w:t>
      </w:r>
    </w:p>
    <w:p w:rsidR="00F14787" w:rsidRDefault="00F14787" w:rsidP="00696564">
      <w:pPr>
        <w:pStyle w:val="1"/>
        <w:spacing w:before="0"/>
        <w:jc w:val="center"/>
        <w:rPr>
          <w:bCs w:val="0"/>
        </w:rPr>
      </w:pPr>
    </w:p>
    <w:p w:rsidR="00696564" w:rsidRPr="00895852" w:rsidRDefault="00696564" w:rsidP="00696564">
      <w:pPr>
        <w:pStyle w:val="1"/>
        <w:spacing w:before="0"/>
        <w:jc w:val="center"/>
        <w:rPr>
          <w:bCs w:val="0"/>
        </w:rPr>
      </w:pPr>
      <w:r w:rsidRPr="00DB5FDA">
        <w:rPr>
          <w:bCs w:val="0"/>
        </w:rPr>
        <w:t>4. Исполнени</w:t>
      </w:r>
      <w:r w:rsidRPr="00C376AD">
        <w:rPr>
          <w:b w:val="0"/>
          <w:bCs w:val="0"/>
        </w:rPr>
        <w:t>е</w:t>
      </w:r>
      <w:r w:rsidRPr="00DB5FDA">
        <w:rPr>
          <w:bCs w:val="0"/>
        </w:rPr>
        <w:t xml:space="preserve"> доходной части бюджета</w:t>
      </w:r>
      <w:bookmarkEnd w:id="3"/>
    </w:p>
    <w:p w:rsidR="00696564" w:rsidRPr="006B428C" w:rsidRDefault="00696564" w:rsidP="00696564"/>
    <w:tbl>
      <w:tblPr>
        <w:tblW w:w="11199" w:type="dxa"/>
        <w:tblInd w:w="-1168" w:type="dxa"/>
        <w:tblLayout w:type="fixed"/>
        <w:tblLook w:val="0000"/>
      </w:tblPr>
      <w:tblGrid>
        <w:gridCol w:w="1560"/>
        <w:gridCol w:w="1417"/>
        <w:gridCol w:w="1478"/>
        <w:gridCol w:w="1499"/>
        <w:gridCol w:w="1559"/>
        <w:gridCol w:w="567"/>
        <w:gridCol w:w="1418"/>
        <w:gridCol w:w="850"/>
        <w:gridCol w:w="851"/>
      </w:tblGrid>
      <w:tr w:rsidR="00696564" w:rsidRPr="00A853B8" w:rsidTr="00E0482B">
        <w:trPr>
          <w:trHeight w:val="7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564" w:rsidRPr="00A75024" w:rsidRDefault="00696564" w:rsidP="008032B5">
            <w:pPr>
              <w:jc w:val="center"/>
              <w:rPr>
                <w:b/>
                <w:bCs/>
                <w:sz w:val="16"/>
                <w:szCs w:val="16"/>
              </w:rPr>
            </w:pPr>
            <w:r w:rsidRPr="00A75024">
              <w:rPr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64" w:rsidRPr="00A75024" w:rsidRDefault="00696564" w:rsidP="008032B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A75024">
              <w:rPr>
                <w:b/>
                <w:bCs/>
                <w:sz w:val="16"/>
                <w:szCs w:val="16"/>
              </w:rPr>
              <w:t>Предшествующий</w:t>
            </w:r>
          </w:p>
          <w:p w:rsidR="00696564" w:rsidRPr="00A75024" w:rsidRDefault="00E0482B" w:rsidP="008032B5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696564" w:rsidRPr="00A75024">
              <w:rPr>
                <w:b/>
                <w:bCs/>
                <w:sz w:val="16"/>
                <w:szCs w:val="16"/>
              </w:rPr>
              <w:t xml:space="preserve"> год финансовый год, факт</w:t>
            </w:r>
          </w:p>
          <w:p w:rsidR="00696564" w:rsidRPr="00A75024" w:rsidRDefault="00696564" w:rsidP="008032B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564" w:rsidRPr="00A75024" w:rsidRDefault="00696564" w:rsidP="008032B5">
            <w:pPr>
              <w:jc w:val="center"/>
              <w:rPr>
                <w:b/>
                <w:bCs/>
                <w:sz w:val="16"/>
                <w:szCs w:val="16"/>
              </w:rPr>
            </w:pPr>
            <w:r w:rsidRPr="00A75024">
              <w:rPr>
                <w:color w:val="000000"/>
                <w:sz w:val="16"/>
                <w:szCs w:val="16"/>
              </w:rPr>
              <w:t xml:space="preserve">Уточненный план на </w:t>
            </w:r>
            <w:r w:rsidR="00E0482B">
              <w:rPr>
                <w:color w:val="000000"/>
                <w:sz w:val="16"/>
                <w:szCs w:val="16"/>
              </w:rPr>
              <w:t>2023</w:t>
            </w:r>
            <w:r w:rsidRPr="00A75024">
              <w:rPr>
                <w:color w:val="000000"/>
                <w:sz w:val="16"/>
                <w:szCs w:val="16"/>
              </w:rPr>
              <w:t xml:space="preserve"> год</w:t>
            </w:r>
            <w:r w:rsidRPr="00A75024">
              <w:rPr>
                <w:b/>
                <w:bCs/>
                <w:sz w:val="16"/>
                <w:szCs w:val="16"/>
              </w:rPr>
              <w:t xml:space="preserve"> </w:t>
            </w:r>
          </w:p>
          <w:p w:rsidR="00696564" w:rsidRPr="00A75024" w:rsidRDefault="00696564" w:rsidP="008032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564" w:rsidRPr="00A75024" w:rsidRDefault="00696564" w:rsidP="00E0482B">
            <w:pPr>
              <w:jc w:val="center"/>
              <w:rPr>
                <w:b/>
                <w:bCs/>
                <w:sz w:val="16"/>
                <w:szCs w:val="16"/>
              </w:rPr>
            </w:pPr>
            <w:r w:rsidRPr="00A75024">
              <w:rPr>
                <w:color w:val="000000"/>
                <w:sz w:val="16"/>
                <w:szCs w:val="16"/>
              </w:rPr>
              <w:t xml:space="preserve">Исполнение </w:t>
            </w:r>
            <w:r w:rsidR="00E0482B">
              <w:rPr>
                <w:color w:val="000000"/>
                <w:sz w:val="16"/>
                <w:szCs w:val="16"/>
              </w:rPr>
              <w:t>за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564" w:rsidRPr="00A75024" w:rsidRDefault="00696564" w:rsidP="008032B5">
            <w:pPr>
              <w:jc w:val="center"/>
              <w:rPr>
                <w:bCs/>
                <w:sz w:val="16"/>
                <w:szCs w:val="16"/>
              </w:rPr>
            </w:pPr>
            <w:r w:rsidRPr="00A75024">
              <w:rPr>
                <w:bCs/>
                <w:sz w:val="16"/>
                <w:szCs w:val="16"/>
              </w:rPr>
              <w:t>Отклонение</w:t>
            </w:r>
          </w:p>
          <w:p w:rsidR="00696564" w:rsidRPr="00A75024" w:rsidRDefault="00696564" w:rsidP="008032B5">
            <w:pPr>
              <w:jc w:val="center"/>
              <w:rPr>
                <w:bCs/>
                <w:sz w:val="16"/>
                <w:szCs w:val="16"/>
              </w:rPr>
            </w:pPr>
            <w:r w:rsidRPr="00A75024">
              <w:rPr>
                <w:bCs/>
                <w:sz w:val="16"/>
                <w:szCs w:val="16"/>
              </w:rPr>
              <w:t xml:space="preserve">факт </w:t>
            </w:r>
            <w:r w:rsidR="00E0482B">
              <w:rPr>
                <w:bCs/>
                <w:sz w:val="16"/>
                <w:szCs w:val="16"/>
              </w:rPr>
              <w:t>2023</w:t>
            </w:r>
            <w:r w:rsidRPr="00A75024">
              <w:rPr>
                <w:bCs/>
                <w:sz w:val="16"/>
                <w:szCs w:val="16"/>
              </w:rPr>
              <w:t>/</w:t>
            </w:r>
          </w:p>
          <w:p w:rsidR="00696564" w:rsidRPr="00A75024" w:rsidRDefault="00696564" w:rsidP="008032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2022</w:t>
            </w:r>
            <w:r w:rsidRPr="00A75024">
              <w:rPr>
                <w:bCs/>
                <w:sz w:val="16"/>
                <w:szCs w:val="16"/>
              </w:rPr>
              <w:t xml:space="preserve"> года</w:t>
            </w:r>
          </w:p>
          <w:p w:rsidR="00696564" w:rsidRPr="00A75024" w:rsidRDefault="00696564" w:rsidP="008032B5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A75024">
              <w:rPr>
                <w:bCs/>
                <w:sz w:val="16"/>
                <w:szCs w:val="16"/>
              </w:rPr>
              <w:t>+,-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564" w:rsidRPr="0056220B" w:rsidRDefault="00696564" w:rsidP="008032B5">
            <w:pPr>
              <w:jc w:val="center"/>
              <w:rPr>
                <w:bCs/>
                <w:sz w:val="10"/>
                <w:szCs w:val="10"/>
              </w:rPr>
            </w:pPr>
            <w:r w:rsidRPr="0056220B">
              <w:rPr>
                <w:bCs/>
                <w:sz w:val="10"/>
                <w:szCs w:val="10"/>
              </w:rPr>
              <w:t>Отклонение</w:t>
            </w:r>
          </w:p>
          <w:p w:rsidR="00696564" w:rsidRPr="0056220B" w:rsidRDefault="00696564" w:rsidP="008032B5">
            <w:pPr>
              <w:jc w:val="center"/>
              <w:rPr>
                <w:bCs/>
                <w:sz w:val="10"/>
                <w:szCs w:val="10"/>
              </w:rPr>
            </w:pPr>
            <w:r w:rsidRPr="0056220B">
              <w:rPr>
                <w:bCs/>
                <w:sz w:val="10"/>
                <w:szCs w:val="10"/>
              </w:rPr>
              <w:t xml:space="preserve">факт </w:t>
            </w:r>
            <w:r w:rsidR="00E0482B">
              <w:rPr>
                <w:bCs/>
                <w:sz w:val="10"/>
                <w:szCs w:val="10"/>
              </w:rPr>
              <w:t>2023</w:t>
            </w:r>
            <w:r w:rsidRPr="0056220B">
              <w:rPr>
                <w:bCs/>
                <w:sz w:val="10"/>
                <w:szCs w:val="10"/>
              </w:rPr>
              <w:t>/</w:t>
            </w:r>
          </w:p>
          <w:p w:rsidR="00696564" w:rsidRPr="0056220B" w:rsidRDefault="00696564" w:rsidP="008032B5">
            <w:pPr>
              <w:jc w:val="center"/>
              <w:rPr>
                <w:bCs/>
                <w:sz w:val="10"/>
                <w:szCs w:val="10"/>
              </w:rPr>
            </w:pPr>
            <w:r>
              <w:rPr>
                <w:bCs/>
                <w:sz w:val="10"/>
                <w:szCs w:val="10"/>
              </w:rPr>
              <w:t>2022</w:t>
            </w:r>
            <w:r w:rsidRPr="0056220B">
              <w:rPr>
                <w:bCs/>
                <w:sz w:val="10"/>
                <w:szCs w:val="10"/>
              </w:rPr>
              <w:t xml:space="preserve"> года</w:t>
            </w:r>
          </w:p>
          <w:p w:rsidR="00696564" w:rsidRPr="00A75024" w:rsidRDefault="00696564" w:rsidP="008032B5">
            <w:pPr>
              <w:jc w:val="center"/>
              <w:rPr>
                <w:bCs/>
                <w:sz w:val="16"/>
                <w:szCs w:val="16"/>
              </w:rPr>
            </w:pPr>
            <w:r w:rsidRPr="0056220B">
              <w:rPr>
                <w:bCs/>
                <w:sz w:val="10"/>
                <w:szCs w:val="1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564" w:rsidRPr="000217CF" w:rsidRDefault="00696564" w:rsidP="008032B5">
            <w:pPr>
              <w:jc w:val="center"/>
              <w:rPr>
                <w:bCs/>
                <w:sz w:val="14"/>
                <w:szCs w:val="14"/>
              </w:rPr>
            </w:pPr>
            <w:r w:rsidRPr="000217CF">
              <w:rPr>
                <w:bCs/>
                <w:sz w:val="14"/>
                <w:szCs w:val="14"/>
              </w:rPr>
              <w:t>Отклонение</w:t>
            </w:r>
          </w:p>
          <w:p w:rsidR="00696564" w:rsidRPr="000217CF" w:rsidRDefault="00696564" w:rsidP="008032B5">
            <w:pPr>
              <w:jc w:val="center"/>
              <w:rPr>
                <w:bCs/>
                <w:sz w:val="14"/>
                <w:szCs w:val="14"/>
              </w:rPr>
            </w:pPr>
            <w:r w:rsidRPr="000217CF">
              <w:rPr>
                <w:bCs/>
                <w:sz w:val="14"/>
                <w:szCs w:val="14"/>
              </w:rPr>
              <w:t xml:space="preserve">План факт </w:t>
            </w:r>
            <w:r w:rsidR="00E0482B">
              <w:rPr>
                <w:bCs/>
                <w:sz w:val="14"/>
                <w:szCs w:val="14"/>
              </w:rPr>
              <w:t>2023</w:t>
            </w:r>
            <w:r w:rsidRPr="000217CF">
              <w:rPr>
                <w:bCs/>
                <w:sz w:val="14"/>
                <w:szCs w:val="14"/>
              </w:rPr>
              <w:t xml:space="preserve"> года</w:t>
            </w:r>
          </w:p>
          <w:p w:rsidR="00696564" w:rsidRPr="000217CF" w:rsidRDefault="00696564" w:rsidP="008032B5">
            <w:pPr>
              <w:jc w:val="center"/>
              <w:rPr>
                <w:bCs/>
                <w:sz w:val="14"/>
                <w:szCs w:val="14"/>
              </w:rPr>
            </w:pPr>
            <w:r w:rsidRPr="000217CF">
              <w:rPr>
                <w:bCs/>
                <w:sz w:val="14"/>
                <w:szCs w:val="14"/>
              </w:rPr>
              <w:t>+,-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564" w:rsidRPr="000217CF" w:rsidRDefault="00696564" w:rsidP="008032B5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0217CF">
              <w:rPr>
                <w:bCs/>
                <w:sz w:val="14"/>
                <w:szCs w:val="14"/>
              </w:rPr>
              <w:t xml:space="preserve">Исполнено План факт </w:t>
            </w:r>
            <w:r w:rsidR="00E0482B">
              <w:rPr>
                <w:bCs/>
                <w:sz w:val="14"/>
                <w:szCs w:val="14"/>
              </w:rPr>
              <w:t>2023</w:t>
            </w:r>
            <w:r w:rsidRPr="000217CF">
              <w:rPr>
                <w:bCs/>
                <w:sz w:val="14"/>
                <w:szCs w:val="14"/>
              </w:rPr>
              <w:t xml:space="preserve"> года</w:t>
            </w:r>
          </w:p>
          <w:p w:rsidR="00696564" w:rsidRPr="000217CF" w:rsidRDefault="00696564" w:rsidP="008032B5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0217CF">
              <w:rPr>
                <w:bCs/>
                <w:sz w:val="14"/>
                <w:szCs w:val="14"/>
              </w:rPr>
              <w:t>в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564" w:rsidRPr="000217CF" w:rsidRDefault="00696564" w:rsidP="00E0482B">
            <w:pPr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217CF">
              <w:rPr>
                <w:b/>
                <w:bCs/>
                <w:sz w:val="14"/>
                <w:szCs w:val="14"/>
              </w:rPr>
              <w:t xml:space="preserve">Удельный вес дохода </w:t>
            </w:r>
            <w:r w:rsidR="00E0482B">
              <w:rPr>
                <w:b/>
                <w:bCs/>
                <w:sz w:val="14"/>
                <w:szCs w:val="14"/>
              </w:rPr>
              <w:t>2023</w:t>
            </w:r>
            <w:r w:rsidRPr="000217CF">
              <w:rPr>
                <w:b/>
                <w:bCs/>
                <w:sz w:val="14"/>
                <w:szCs w:val="14"/>
              </w:rPr>
              <w:t xml:space="preserve"> год</w:t>
            </w:r>
          </w:p>
        </w:tc>
      </w:tr>
      <w:tr w:rsidR="00696564" w:rsidRPr="00A853B8" w:rsidTr="00E0482B">
        <w:trPr>
          <w:trHeight w:val="6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6564" w:rsidRPr="002B55DB" w:rsidRDefault="00696564" w:rsidP="008032B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564" w:rsidRPr="00A853B8" w:rsidRDefault="00696564" w:rsidP="008032B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64" w:rsidRPr="002D34EB" w:rsidRDefault="00696564" w:rsidP="008032B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64" w:rsidRPr="00A853B8" w:rsidRDefault="00696564" w:rsidP="008032B5">
            <w:pPr>
              <w:rPr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64" w:rsidRPr="00A853B8" w:rsidRDefault="00696564" w:rsidP="008032B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64" w:rsidRPr="00A853B8" w:rsidRDefault="00696564" w:rsidP="008032B5">
            <w:pPr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64" w:rsidRPr="00A853B8" w:rsidRDefault="00696564" w:rsidP="008032B5">
            <w:pPr>
              <w:rPr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64" w:rsidRPr="00A853B8" w:rsidRDefault="00696564" w:rsidP="008032B5">
            <w:pPr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564" w:rsidRPr="00A853B8" w:rsidRDefault="00696564" w:rsidP="008032B5">
            <w:pPr>
              <w:jc w:val="center"/>
              <w:rPr>
                <w:b/>
                <w:bCs/>
                <w:sz w:val="20"/>
              </w:rPr>
            </w:pPr>
          </w:p>
        </w:tc>
      </w:tr>
      <w:tr w:rsidR="00E0482B" w:rsidRPr="00A853B8" w:rsidTr="00E0482B">
        <w:trPr>
          <w:trHeight w:val="2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B" w:rsidRPr="006A34DB" w:rsidRDefault="00E0482B" w:rsidP="008032B5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Н</w:t>
            </w:r>
            <w:r w:rsidRPr="006A34DB">
              <w:rPr>
                <w:sz w:val="16"/>
                <w:szCs w:val="16"/>
              </w:rPr>
              <w:t>алоговых и неналоговых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82B" w:rsidRPr="00CA2FE1" w:rsidRDefault="00E0482B" w:rsidP="00E0482B">
            <w:pPr>
              <w:ind w:left="-108" w:right="-48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A2FE1">
              <w:rPr>
                <w:b/>
                <w:sz w:val="22"/>
                <w:szCs w:val="22"/>
              </w:rPr>
              <w:t>98 674 197,07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82B" w:rsidRPr="001C58F6" w:rsidRDefault="00E0482B">
            <w:pPr>
              <w:jc w:val="right"/>
              <w:rPr>
                <w:b/>
                <w:color w:val="000000"/>
                <w:sz w:val="20"/>
              </w:rPr>
            </w:pPr>
            <w:r w:rsidRPr="001C58F6">
              <w:rPr>
                <w:b/>
                <w:color w:val="000000"/>
                <w:sz w:val="20"/>
              </w:rPr>
              <w:t>105 338 500,54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58F6" w:rsidRPr="001C58F6" w:rsidRDefault="001C58F6" w:rsidP="001C58F6">
            <w:pPr>
              <w:jc w:val="right"/>
              <w:rPr>
                <w:b/>
                <w:color w:val="000000"/>
                <w:sz w:val="20"/>
              </w:rPr>
            </w:pPr>
            <w:r w:rsidRPr="001C58F6">
              <w:rPr>
                <w:b/>
                <w:color w:val="000000"/>
                <w:sz w:val="20"/>
              </w:rPr>
              <w:t>112 594 626,47</w:t>
            </w:r>
          </w:p>
          <w:p w:rsidR="00E0482B" w:rsidRPr="001C58F6" w:rsidRDefault="00E0482B">
            <w:pPr>
              <w:jc w:val="right"/>
              <w:rPr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82B" w:rsidRPr="004157F3" w:rsidRDefault="00A318C3" w:rsidP="008032B5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+13 920 429,40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82B" w:rsidRPr="004157F3" w:rsidRDefault="00F35B51" w:rsidP="008032B5">
            <w:pPr>
              <w:ind w:left="-16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82B" w:rsidRPr="004157F3" w:rsidRDefault="00EE7660" w:rsidP="008032B5">
            <w:pPr>
              <w:ind w:lef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+7 256 125,93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82B" w:rsidRPr="00E345B2" w:rsidRDefault="00EE7660" w:rsidP="008032B5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82B" w:rsidRPr="004157F3" w:rsidRDefault="00EE7660" w:rsidP="008032B5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53,0</w:t>
            </w:r>
          </w:p>
        </w:tc>
      </w:tr>
      <w:tr w:rsidR="00121E56" w:rsidRPr="00A853B8" w:rsidTr="00E0482B">
        <w:trPr>
          <w:trHeight w:val="2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56" w:rsidRPr="00A00F71" w:rsidRDefault="00121E56" w:rsidP="008032B5">
            <w:pPr>
              <w:jc w:val="center"/>
              <w:rPr>
                <w:b/>
                <w:bCs/>
                <w:sz w:val="16"/>
                <w:szCs w:val="16"/>
              </w:rPr>
            </w:pPr>
            <w:r w:rsidRPr="00A00F71"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E56" w:rsidRPr="00B962CA" w:rsidRDefault="00121E56" w:rsidP="00E0482B">
            <w:pPr>
              <w:ind w:left="-108" w:right="-190"/>
              <w:jc w:val="center"/>
              <w:rPr>
                <w:color w:val="000000"/>
                <w:sz w:val="22"/>
                <w:szCs w:val="22"/>
              </w:rPr>
            </w:pPr>
            <w:r w:rsidRPr="00B962CA">
              <w:rPr>
                <w:color w:val="000000"/>
                <w:sz w:val="22"/>
                <w:szCs w:val="22"/>
              </w:rPr>
              <w:t>91 265 479,45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E56" w:rsidRPr="00B962CA" w:rsidRDefault="001C58F6" w:rsidP="008032B5">
            <w:pPr>
              <w:ind w:left="-108" w:right="-1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97 639 609,00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E56" w:rsidRPr="00B962CA" w:rsidRDefault="001C58F6" w:rsidP="008032B5">
            <w:pPr>
              <w:ind w:left="-108" w:right="-19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104 023 525,86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E56" w:rsidRPr="004157F3" w:rsidRDefault="00A318C3" w:rsidP="00A318C3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+12 758 046,41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E56" w:rsidRPr="004157F3" w:rsidRDefault="00F35B51" w:rsidP="008032B5">
            <w:pPr>
              <w:ind w:left="-16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E56" w:rsidRPr="004157F3" w:rsidRDefault="00EE7660" w:rsidP="008032B5">
            <w:pPr>
              <w:ind w:lef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+6 383 916,86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E56" w:rsidRPr="00E345B2" w:rsidRDefault="00EE7660" w:rsidP="008032B5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E56" w:rsidRPr="004157F3" w:rsidRDefault="00EE7660" w:rsidP="008032B5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49,0</w:t>
            </w:r>
          </w:p>
        </w:tc>
      </w:tr>
      <w:tr w:rsidR="00121E56" w:rsidRPr="00A853B8" w:rsidTr="00E0482B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E56" w:rsidRPr="00A00F71" w:rsidRDefault="00121E56" w:rsidP="008032B5">
            <w:pPr>
              <w:jc w:val="center"/>
              <w:rPr>
                <w:b/>
                <w:bCs/>
                <w:sz w:val="16"/>
                <w:szCs w:val="16"/>
              </w:rPr>
            </w:pPr>
            <w:r w:rsidRPr="00A00F71">
              <w:rPr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1E56" w:rsidRPr="00AA622A" w:rsidRDefault="00121E56" w:rsidP="00E0482B">
            <w:pPr>
              <w:jc w:val="center"/>
              <w:rPr>
                <w:sz w:val="22"/>
                <w:szCs w:val="22"/>
              </w:rPr>
            </w:pPr>
            <w:r w:rsidRPr="00AA622A">
              <w:rPr>
                <w:sz w:val="22"/>
                <w:szCs w:val="22"/>
              </w:rPr>
              <w:t>7 408 717,62</w:t>
            </w:r>
          </w:p>
          <w:p w:rsidR="00121E56" w:rsidRPr="00AA622A" w:rsidRDefault="00121E56" w:rsidP="00E0482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E56" w:rsidRPr="001C58F6" w:rsidRDefault="00F83D51" w:rsidP="008032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58F6">
              <w:rPr>
                <w:bCs/>
                <w:color w:val="000000"/>
                <w:sz w:val="22"/>
                <w:szCs w:val="22"/>
              </w:rPr>
              <w:t>7 698 891,54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E56" w:rsidRPr="001C58F6" w:rsidRDefault="001C58F6" w:rsidP="008032B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C58F6">
              <w:rPr>
                <w:bCs/>
                <w:color w:val="000000"/>
                <w:sz w:val="22"/>
                <w:szCs w:val="22"/>
              </w:rPr>
              <w:t>8 571 100,61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E56" w:rsidRPr="004157F3" w:rsidRDefault="00A318C3" w:rsidP="008032B5">
            <w:pPr>
              <w:ind w:left="-10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+1 162 382,99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E56" w:rsidRPr="004157F3" w:rsidRDefault="00F35B51" w:rsidP="008032B5">
            <w:pPr>
              <w:ind w:left="-16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115,7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1E56" w:rsidRPr="004157F3" w:rsidRDefault="00EE7660" w:rsidP="008032B5">
            <w:pPr>
              <w:ind w:lef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+872 209,07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E56" w:rsidRPr="00E345B2" w:rsidRDefault="00EE7660" w:rsidP="008032B5">
            <w:pPr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E56" w:rsidRPr="004157F3" w:rsidRDefault="00EE7660" w:rsidP="008032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4,0</w:t>
            </w:r>
          </w:p>
        </w:tc>
      </w:tr>
      <w:tr w:rsidR="00E0482B" w:rsidRPr="00A853B8" w:rsidTr="00E0482B">
        <w:trPr>
          <w:trHeight w:val="2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B" w:rsidRPr="00A00F71" w:rsidRDefault="00E0482B" w:rsidP="008032B5">
            <w:pPr>
              <w:jc w:val="center"/>
              <w:rPr>
                <w:b/>
                <w:bCs/>
                <w:sz w:val="16"/>
                <w:szCs w:val="16"/>
              </w:rPr>
            </w:pPr>
            <w:r w:rsidRPr="00A00F71">
              <w:rPr>
                <w:b/>
                <w:bCs/>
                <w:sz w:val="16"/>
                <w:szCs w:val="16"/>
              </w:rPr>
              <w:t>Безвозмездные поступления от других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B" w:rsidRPr="00C6483D" w:rsidRDefault="00E0482B" w:rsidP="00E0482B">
            <w:pPr>
              <w:ind w:left="-108" w:right="-48"/>
              <w:jc w:val="center"/>
              <w:rPr>
                <w:b/>
                <w:color w:val="000000"/>
                <w:sz w:val="22"/>
                <w:szCs w:val="22"/>
              </w:rPr>
            </w:pPr>
            <w:r w:rsidRPr="00027A15">
              <w:rPr>
                <w:b/>
                <w:color w:val="000000"/>
                <w:sz w:val="22"/>
                <w:szCs w:val="22"/>
              </w:rPr>
              <w:t>65 625 315,36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82B" w:rsidRPr="00CD299D" w:rsidRDefault="00E0482B">
            <w:pPr>
              <w:jc w:val="right"/>
              <w:rPr>
                <w:b/>
                <w:color w:val="000000"/>
                <w:sz w:val="20"/>
              </w:rPr>
            </w:pPr>
            <w:r w:rsidRPr="00CD299D">
              <w:rPr>
                <w:b/>
                <w:color w:val="000000"/>
                <w:sz w:val="20"/>
              </w:rPr>
              <w:t>99 708 180,97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82B" w:rsidRPr="00CD299D" w:rsidRDefault="00E0482B">
            <w:pPr>
              <w:jc w:val="right"/>
              <w:rPr>
                <w:b/>
                <w:color w:val="000000"/>
                <w:sz w:val="20"/>
              </w:rPr>
            </w:pPr>
            <w:r w:rsidRPr="00CD299D">
              <w:rPr>
                <w:b/>
                <w:color w:val="000000"/>
                <w:sz w:val="20"/>
              </w:rPr>
              <w:t>99 708 180,97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82B" w:rsidRPr="00CD299D" w:rsidRDefault="00A318C3" w:rsidP="008032B5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+34 082 865,61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82B" w:rsidRPr="00CD299D" w:rsidRDefault="00A318C3" w:rsidP="008032B5">
            <w:pPr>
              <w:ind w:left="-16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482B" w:rsidRPr="00CD299D" w:rsidRDefault="00EE7660" w:rsidP="008032B5">
            <w:pPr>
              <w:ind w:lef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82B" w:rsidRPr="00CD299D" w:rsidRDefault="00EE7660" w:rsidP="008032B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82B" w:rsidRPr="00CD299D" w:rsidRDefault="00EE7660" w:rsidP="008032B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47,0</w:t>
            </w:r>
          </w:p>
        </w:tc>
      </w:tr>
      <w:tr w:rsidR="00EE7660" w:rsidRPr="00A853B8" w:rsidTr="00E0482B">
        <w:trPr>
          <w:trHeight w:val="2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60" w:rsidRPr="00A00F71" w:rsidRDefault="00EE7660" w:rsidP="008032B5">
            <w:pPr>
              <w:jc w:val="center"/>
              <w:rPr>
                <w:b/>
                <w:bCs/>
                <w:sz w:val="16"/>
                <w:szCs w:val="16"/>
              </w:rPr>
            </w:pPr>
            <w:r w:rsidRPr="00A00F71">
              <w:rPr>
                <w:b/>
                <w:bCs/>
                <w:sz w:val="16"/>
                <w:szCs w:val="16"/>
              </w:rPr>
              <w:t>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660" w:rsidRDefault="00EE7660" w:rsidP="00E0482B">
            <w:pPr>
              <w:ind w:left="-108" w:right="-48"/>
              <w:jc w:val="center"/>
              <w:rPr>
                <w:sz w:val="22"/>
                <w:szCs w:val="22"/>
              </w:rPr>
            </w:pPr>
            <w:r w:rsidRPr="00C6483D">
              <w:rPr>
                <w:sz w:val="22"/>
                <w:szCs w:val="22"/>
              </w:rPr>
              <w:t>25 105 124,93</w:t>
            </w:r>
          </w:p>
          <w:p w:rsidR="00EE7660" w:rsidRPr="00C6483D" w:rsidRDefault="00EE7660" w:rsidP="00E0482B">
            <w:pPr>
              <w:ind w:right="-48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660" w:rsidRPr="00C6483D" w:rsidRDefault="00EE7660" w:rsidP="008032B5">
            <w:pPr>
              <w:ind w:right="-48"/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26 994 143,66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660" w:rsidRPr="00C6483D" w:rsidRDefault="00EE7660" w:rsidP="008032B5">
            <w:pPr>
              <w:ind w:right="-4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26 994 143,66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660" w:rsidRPr="00FF67DE" w:rsidRDefault="00A318C3" w:rsidP="008032B5">
            <w:pPr>
              <w:ind w:left="-108"/>
              <w:jc w:val="center"/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+1 889 018,73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660" w:rsidRPr="004157F3" w:rsidRDefault="00A318C3" w:rsidP="008032B5">
            <w:pPr>
              <w:ind w:left="-168" w:right="-108"/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660" w:rsidRPr="00FA496D" w:rsidRDefault="00EE7660" w:rsidP="00EE766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-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660" w:rsidRPr="00E345B2" w:rsidRDefault="00EE7660" w:rsidP="008032B5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660" w:rsidRPr="004157F3" w:rsidRDefault="00EE7660" w:rsidP="008032B5">
            <w:pPr>
              <w:jc w:val="center"/>
              <w:outlineLvl w:val="1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12,7</w:t>
            </w:r>
          </w:p>
        </w:tc>
      </w:tr>
      <w:tr w:rsidR="00EE7660" w:rsidRPr="00A853B8" w:rsidTr="00E0482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60" w:rsidRPr="00A00F71" w:rsidRDefault="00EE7660" w:rsidP="008032B5">
            <w:pPr>
              <w:jc w:val="center"/>
              <w:rPr>
                <w:b/>
                <w:bCs/>
                <w:sz w:val="16"/>
                <w:szCs w:val="16"/>
              </w:rPr>
            </w:pPr>
            <w:r w:rsidRPr="00A00F71">
              <w:rPr>
                <w:b/>
                <w:bCs/>
                <w:sz w:val="16"/>
                <w:szCs w:val="16"/>
              </w:rPr>
              <w:t>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660" w:rsidRPr="00C6483D" w:rsidRDefault="00EE7660" w:rsidP="00E0482B">
            <w:pPr>
              <w:ind w:left="-108" w:right="-48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6483D">
              <w:rPr>
                <w:sz w:val="22"/>
                <w:szCs w:val="22"/>
              </w:rPr>
              <w:t>41 759 997,59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660" w:rsidRPr="00C6483D" w:rsidRDefault="00EE7660" w:rsidP="008032B5">
            <w:pPr>
              <w:ind w:right="-4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69 942 573,88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660" w:rsidRPr="00C6483D" w:rsidRDefault="00EE7660" w:rsidP="008032B5">
            <w:pPr>
              <w:ind w:right="-48"/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69 942 573,88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660" w:rsidRPr="00FF67DE" w:rsidRDefault="00A318C3" w:rsidP="008032B5">
            <w:pPr>
              <w:ind w:left="-108" w:right="-108"/>
              <w:jc w:val="center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+28 182 576,29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660" w:rsidRPr="004157F3" w:rsidRDefault="00A318C3" w:rsidP="008032B5">
            <w:pPr>
              <w:ind w:left="-16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660" w:rsidRPr="00FA496D" w:rsidRDefault="00EE7660" w:rsidP="00EE766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660" w:rsidRDefault="00EE7660" w:rsidP="00EE7660">
            <w:pPr>
              <w:jc w:val="center"/>
            </w:pPr>
            <w:r w:rsidRPr="003C78A6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660" w:rsidRPr="004157F3" w:rsidRDefault="00EE7660" w:rsidP="008032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33,0</w:t>
            </w:r>
          </w:p>
        </w:tc>
      </w:tr>
      <w:tr w:rsidR="00EE7660" w:rsidRPr="00A853B8" w:rsidTr="00E0482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60" w:rsidRPr="00A00F71" w:rsidRDefault="00EE7660" w:rsidP="008032B5">
            <w:pPr>
              <w:jc w:val="center"/>
              <w:rPr>
                <w:b/>
                <w:bCs/>
                <w:sz w:val="16"/>
                <w:szCs w:val="16"/>
              </w:rPr>
            </w:pPr>
            <w:r w:rsidRPr="00A00F71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660" w:rsidRPr="00C6483D" w:rsidRDefault="00EE7660" w:rsidP="00E0482B">
            <w:pPr>
              <w:ind w:right="-48"/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C6483D">
              <w:rPr>
                <w:color w:val="000000"/>
                <w:sz w:val="22"/>
                <w:szCs w:val="22"/>
              </w:rPr>
              <w:t>757 900,00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660" w:rsidRDefault="00EE7660" w:rsidP="00E0482B">
            <w:pPr>
              <w:jc w:val="center"/>
              <w:outlineLvl w:val="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865 900,00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660" w:rsidRDefault="00EE7660" w:rsidP="00E0482B">
            <w:pPr>
              <w:jc w:val="center"/>
              <w:outlineLvl w:val="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660" w:rsidRPr="00FF67DE" w:rsidRDefault="00B979CD" w:rsidP="008032B5">
            <w:pPr>
              <w:ind w:left="-108" w:right="-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+108 000,00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660" w:rsidRPr="004157F3" w:rsidRDefault="00A318C3" w:rsidP="008032B5">
            <w:pPr>
              <w:ind w:left="-16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660" w:rsidRPr="00FA496D" w:rsidRDefault="00EE7660" w:rsidP="00EE766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660" w:rsidRDefault="00EE7660" w:rsidP="00EE7660">
            <w:pPr>
              <w:jc w:val="center"/>
            </w:pPr>
            <w:r w:rsidRPr="003C78A6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660" w:rsidRPr="004157F3" w:rsidRDefault="00EE7660" w:rsidP="008032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0,4</w:t>
            </w:r>
          </w:p>
        </w:tc>
      </w:tr>
      <w:tr w:rsidR="00EE7660" w:rsidRPr="00A853B8" w:rsidTr="00E0482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60" w:rsidRPr="00C24D76" w:rsidRDefault="00EE7660" w:rsidP="008032B5">
            <w:pPr>
              <w:jc w:val="center"/>
              <w:rPr>
                <w:b/>
                <w:bCs/>
                <w:sz w:val="16"/>
                <w:szCs w:val="16"/>
              </w:rPr>
            </w:pPr>
            <w:r w:rsidRPr="00C24D76">
              <w:rPr>
                <w:sz w:val="16"/>
                <w:szCs w:val="16"/>
              </w:rPr>
              <w:t>Иные 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660" w:rsidRPr="00C6483D" w:rsidRDefault="00EE7660" w:rsidP="00E0482B">
            <w:pPr>
              <w:ind w:right="-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2 000 000,00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660" w:rsidRDefault="00EE7660">
            <w:pPr>
              <w:jc w:val="right"/>
              <w:outlineLvl w:val="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1 548 623,48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660" w:rsidRDefault="00EE7660">
            <w:pPr>
              <w:jc w:val="right"/>
              <w:outlineLvl w:val="2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1 548 623,48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660" w:rsidRPr="00FF67DE" w:rsidRDefault="00B979CD" w:rsidP="008032B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-451 376,52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660" w:rsidRPr="004157F3" w:rsidRDefault="00A318C3" w:rsidP="008032B5">
            <w:pPr>
              <w:ind w:left="-16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660" w:rsidRPr="00FA496D" w:rsidRDefault="00EE7660" w:rsidP="00EE766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660" w:rsidRDefault="00EE7660" w:rsidP="00EE7660">
            <w:pPr>
              <w:jc w:val="center"/>
            </w:pPr>
            <w:r w:rsidRPr="003C78A6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660" w:rsidRPr="004157F3" w:rsidRDefault="00EE7660" w:rsidP="008032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0,7</w:t>
            </w:r>
          </w:p>
        </w:tc>
      </w:tr>
      <w:tr w:rsidR="00EE7660" w:rsidRPr="00A853B8" w:rsidTr="00E0482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60" w:rsidRPr="00C24D76" w:rsidRDefault="00EE7660" w:rsidP="008032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660" w:rsidRDefault="00EE7660" w:rsidP="00E0482B">
            <w:pPr>
              <w:ind w:right="-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86 211,52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660" w:rsidRDefault="00EE7660" w:rsidP="00E0482B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2 088 156,46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660" w:rsidRDefault="00EE7660" w:rsidP="00E0482B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2 088 156,46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660" w:rsidRPr="00FF67DE" w:rsidRDefault="00B979CD" w:rsidP="00B979CD">
            <w:pPr>
              <w:ind w:left="-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+2 001 944,94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660" w:rsidRPr="004157F3" w:rsidRDefault="00A318C3" w:rsidP="008032B5">
            <w:pPr>
              <w:ind w:left="-16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2427,9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660" w:rsidRPr="00FA496D" w:rsidRDefault="00EE7660" w:rsidP="00EE766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660" w:rsidRDefault="00EE7660" w:rsidP="00EE7660">
            <w:pPr>
              <w:jc w:val="center"/>
            </w:pPr>
            <w:r w:rsidRPr="003C78A6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660" w:rsidRPr="004157F3" w:rsidRDefault="00EE7660" w:rsidP="008032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1,0</w:t>
            </w:r>
          </w:p>
        </w:tc>
      </w:tr>
      <w:tr w:rsidR="00EE7660" w:rsidRPr="00A853B8" w:rsidTr="00E0482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660" w:rsidRPr="00A00F71" w:rsidRDefault="00EE7660" w:rsidP="008032B5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A00F71">
              <w:rPr>
                <w:color w:val="000000"/>
                <w:sz w:val="10"/>
                <w:szCs w:val="1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660" w:rsidRPr="00C6483D" w:rsidRDefault="00EE7660" w:rsidP="00E0482B">
            <w:pPr>
              <w:ind w:right="-48"/>
              <w:jc w:val="center"/>
              <w:rPr>
                <w:color w:val="000000"/>
                <w:sz w:val="22"/>
                <w:szCs w:val="22"/>
              </w:rPr>
            </w:pPr>
            <w:r w:rsidRPr="00C6483D">
              <w:rPr>
                <w:color w:val="000000"/>
                <w:sz w:val="22"/>
                <w:szCs w:val="22"/>
              </w:rPr>
              <w:t>-4 083 918,68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660" w:rsidRDefault="00EE7660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-1 731 216,51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660" w:rsidRDefault="00EE7660">
            <w:pPr>
              <w:jc w:val="right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-1 731 216,51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660" w:rsidRPr="00FF67DE" w:rsidRDefault="00B979CD" w:rsidP="008032B5">
            <w:pPr>
              <w:ind w:left="-108"/>
              <w:jc w:val="center"/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+2 352 702,17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660" w:rsidRPr="004157F3" w:rsidRDefault="00A318C3" w:rsidP="008032B5">
            <w:pPr>
              <w:ind w:left="-168" w:right="-108"/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7660" w:rsidRPr="00FA496D" w:rsidRDefault="00EE7660" w:rsidP="00EE7660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660" w:rsidRDefault="00EE7660" w:rsidP="00EE7660">
            <w:pPr>
              <w:jc w:val="center"/>
            </w:pPr>
            <w:r w:rsidRPr="003C78A6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7660" w:rsidRPr="004157F3" w:rsidRDefault="00EE7660" w:rsidP="008032B5">
            <w:pPr>
              <w:jc w:val="center"/>
              <w:outlineLvl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-0,8</w:t>
            </w:r>
          </w:p>
        </w:tc>
      </w:tr>
      <w:tr w:rsidR="00E0482B" w:rsidRPr="00A853B8" w:rsidTr="00E0482B">
        <w:trPr>
          <w:trHeight w:val="2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82B" w:rsidRPr="001328F9" w:rsidRDefault="00E0482B" w:rsidP="008032B5">
            <w:pPr>
              <w:jc w:val="center"/>
              <w:rPr>
                <w:b/>
                <w:bCs/>
                <w:sz w:val="16"/>
                <w:szCs w:val="16"/>
              </w:rPr>
            </w:pPr>
            <w:r w:rsidRPr="001328F9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2B" w:rsidRPr="00C6483D" w:rsidRDefault="00E0482B" w:rsidP="00E0482B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 w:rsidRPr="00C6483D">
              <w:rPr>
                <w:b/>
                <w:bCs/>
                <w:color w:val="000000"/>
                <w:sz w:val="20"/>
              </w:rPr>
              <w:t>164 299 512,43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82B" w:rsidRPr="001C58F6" w:rsidRDefault="00E0482B">
            <w:pPr>
              <w:jc w:val="right"/>
              <w:rPr>
                <w:b/>
                <w:color w:val="000000"/>
                <w:sz w:val="20"/>
              </w:rPr>
            </w:pPr>
            <w:r w:rsidRPr="001C58F6">
              <w:rPr>
                <w:b/>
                <w:color w:val="000000"/>
                <w:sz w:val="20"/>
              </w:rPr>
              <w:t>205 046 681,51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82B" w:rsidRPr="001C58F6" w:rsidRDefault="00E0482B">
            <w:pPr>
              <w:jc w:val="right"/>
              <w:rPr>
                <w:b/>
                <w:color w:val="000000"/>
                <w:sz w:val="20"/>
              </w:rPr>
            </w:pPr>
            <w:r w:rsidRPr="001C58F6">
              <w:rPr>
                <w:b/>
                <w:color w:val="000000"/>
                <w:sz w:val="20"/>
              </w:rPr>
              <w:t>212 250 561,01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82B" w:rsidRPr="004157F3" w:rsidRDefault="00B979CD" w:rsidP="008032B5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+47 951 048,58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82B" w:rsidRPr="004157F3" w:rsidRDefault="00A318C3" w:rsidP="008032B5">
            <w:pPr>
              <w:ind w:left="-16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82B" w:rsidRPr="004157F3" w:rsidRDefault="00B979CD" w:rsidP="008032B5">
            <w:pPr>
              <w:ind w:left="-108" w:righ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+</w:t>
            </w:r>
            <w:r w:rsidR="00EE7660">
              <w:rPr>
                <w:b/>
                <w:bCs/>
                <w:color w:val="000000"/>
                <w:sz w:val="20"/>
              </w:rPr>
              <w:t>7 203 879,50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82B" w:rsidRPr="004157F3" w:rsidRDefault="00EE7660" w:rsidP="008032B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82B" w:rsidRPr="004157F3" w:rsidRDefault="00E0482B" w:rsidP="008032B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157F3">
              <w:rPr>
                <w:b/>
                <w:bCs/>
                <w:color w:val="000000"/>
                <w:sz w:val="20"/>
              </w:rPr>
              <w:t>100,0</w:t>
            </w:r>
          </w:p>
        </w:tc>
      </w:tr>
    </w:tbl>
    <w:p w:rsidR="00DC2B75" w:rsidRDefault="00DC2B75" w:rsidP="00696564">
      <w:pPr>
        <w:ind w:firstLine="708"/>
        <w:jc w:val="both"/>
        <w:rPr>
          <w:szCs w:val="28"/>
        </w:rPr>
      </w:pPr>
    </w:p>
    <w:p w:rsidR="00696564" w:rsidRPr="00B979CD" w:rsidRDefault="00696564" w:rsidP="00696564">
      <w:pPr>
        <w:ind w:firstLine="708"/>
        <w:jc w:val="both"/>
        <w:rPr>
          <w:szCs w:val="28"/>
        </w:rPr>
      </w:pPr>
      <w:r w:rsidRPr="00B979CD">
        <w:rPr>
          <w:szCs w:val="28"/>
        </w:rPr>
        <w:t>Доходы  бюджета Приволжского городского поселения исполнены:</w:t>
      </w:r>
    </w:p>
    <w:p w:rsidR="00696564" w:rsidRPr="00B979CD" w:rsidRDefault="00696564" w:rsidP="00696564">
      <w:pPr>
        <w:jc w:val="both"/>
        <w:rPr>
          <w:b/>
          <w:bCs/>
          <w:szCs w:val="28"/>
        </w:rPr>
      </w:pPr>
      <w:r w:rsidRPr="00B979CD">
        <w:rPr>
          <w:szCs w:val="28"/>
        </w:rPr>
        <w:t xml:space="preserve">за </w:t>
      </w:r>
      <w:r w:rsidR="00B979CD" w:rsidRPr="00B979CD">
        <w:rPr>
          <w:szCs w:val="28"/>
        </w:rPr>
        <w:t>2023</w:t>
      </w:r>
      <w:r w:rsidRPr="00B979CD">
        <w:rPr>
          <w:szCs w:val="28"/>
        </w:rPr>
        <w:t xml:space="preserve"> год в объеме  </w:t>
      </w:r>
      <w:r w:rsidR="00B979CD" w:rsidRPr="00B979CD">
        <w:rPr>
          <w:b/>
          <w:color w:val="000000"/>
          <w:szCs w:val="28"/>
        </w:rPr>
        <w:t xml:space="preserve">212 250 561,01 </w:t>
      </w:r>
      <w:r w:rsidRPr="00B979CD">
        <w:rPr>
          <w:szCs w:val="28"/>
        </w:rPr>
        <w:t xml:space="preserve">рублей при  плане </w:t>
      </w:r>
      <w:r w:rsidR="00B979CD" w:rsidRPr="00B979CD">
        <w:rPr>
          <w:b/>
          <w:color w:val="000000"/>
          <w:szCs w:val="28"/>
        </w:rPr>
        <w:t xml:space="preserve">205 046 681,51 </w:t>
      </w:r>
      <w:r w:rsidR="00B979CD" w:rsidRPr="00B979CD">
        <w:rPr>
          <w:bCs/>
          <w:color w:val="000000"/>
          <w:szCs w:val="28"/>
        </w:rPr>
        <w:t>рублей или 103,5</w:t>
      </w:r>
      <w:r w:rsidRPr="00B979CD">
        <w:rPr>
          <w:bCs/>
          <w:color w:val="000000"/>
          <w:szCs w:val="28"/>
        </w:rPr>
        <w:t xml:space="preserve">%, плановых назначений, отклонения составили </w:t>
      </w:r>
      <w:r w:rsidR="00B979CD" w:rsidRPr="00B979CD">
        <w:rPr>
          <w:b/>
          <w:bCs/>
          <w:color w:val="000000"/>
          <w:szCs w:val="28"/>
        </w:rPr>
        <w:t xml:space="preserve">+7 203 879,50 </w:t>
      </w:r>
      <w:r w:rsidRPr="00B979CD">
        <w:rPr>
          <w:bCs/>
          <w:color w:val="000000"/>
          <w:szCs w:val="28"/>
        </w:rPr>
        <w:t>рублей.</w:t>
      </w:r>
      <w:r w:rsidRPr="00B979CD">
        <w:rPr>
          <w:b/>
          <w:bCs/>
          <w:szCs w:val="28"/>
        </w:rPr>
        <w:t xml:space="preserve"> </w:t>
      </w:r>
      <w:r w:rsidRPr="00B979CD">
        <w:rPr>
          <w:szCs w:val="28"/>
        </w:rPr>
        <w:t xml:space="preserve">Доходная часть бюджета в </w:t>
      </w:r>
      <w:r w:rsidR="00B979CD" w:rsidRPr="00B979CD">
        <w:rPr>
          <w:szCs w:val="28"/>
        </w:rPr>
        <w:t>2023</w:t>
      </w:r>
      <w:r w:rsidRPr="00B979CD">
        <w:rPr>
          <w:szCs w:val="28"/>
        </w:rPr>
        <w:t xml:space="preserve"> году по сравнению с  доходами </w:t>
      </w:r>
      <w:r w:rsidR="00B979CD" w:rsidRPr="00B979CD">
        <w:rPr>
          <w:szCs w:val="28"/>
        </w:rPr>
        <w:t>2022</w:t>
      </w:r>
      <w:r w:rsidRPr="00B979CD">
        <w:rPr>
          <w:szCs w:val="28"/>
        </w:rPr>
        <w:t xml:space="preserve"> года  </w:t>
      </w:r>
      <w:r w:rsidR="00B979CD" w:rsidRPr="00B979CD">
        <w:rPr>
          <w:szCs w:val="28"/>
        </w:rPr>
        <w:t>увеличилась</w:t>
      </w:r>
      <w:r w:rsidRPr="00B979CD">
        <w:rPr>
          <w:szCs w:val="28"/>
        </w:rPr>
        <w:t xml:space="preserve">    на </w:t>
      </w:r>
      <w:r w:rsidRPr="00B979CD">
        <w:rPr>
          <w:b/>
          <w:bCs/>
          <w:color w:val="000000"/>
          <w:szCs w:val="28"/>
        </w:rPr>
        <w:t xml:space="preserve"> </w:t>
      </w:r>
      <w:r w:rsidR="00B979CD" w:rsidRPr="00B979CD">
        <w:rPr>
          <w:b/>
          <w:bCs/>
          <w:color w:val="000000"/>
          <w:szCs w:val="28"/>
        </w:rPr>
        <w:t xml:space="preserve">+47 951 048,58 </w:t>
      </w:r>
      <w:r w:rsidRPr="00B979CD">
        <w:rPr>
          <w:szCs w:val="28"/>
        </w:rPr>
        <w:t xml:space="preserve">рублей и составила </w:t>
      </w:r>
      <w:r w:rsidR="00B979CD" w:rsidRPr="00B979CD">
        <w:rPr>
          <w:b/>
          <w:bCs/>
          <w:color w:val="000000"/>
          <w:szCs w:val="28"/>
        </w:rPr>
        <w:t>129,2</w:t>
      </w:r>
      <w:r w:rsidRPr="00B979CD">
        <w:rPr>
          <w:szCs w:val="28"/>
        </w:rPr>
        <w:t>%.</w:t>
      </w:r>
    </w:p>
    <w:p w:rsidR="00696564" w:rsidRPr="000D6E0E" w:rsidRDefault="00696564" w:rsidP="00696564">
      <w:pPr>
        <w:pStyle w:val="2"/>
        <w:spacing w:before="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4" w:name="_Toc414457429"/>
    </w:p>
    <w:p w:rsidR="00696564" w:rsidRPr="00895852" w:rsidRDefault="00696564" w:rsidP="00696564">
      <w:pPr>
        <w:pStyle w:val="2"/>
        <w:spacing w:befor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A37F3">
        <w:rPr>
          <w:rFonts w:ascii="Times New Roman" w:hAnsi="Times New Roman" w:cs="Times New Roman"/>
          <w:i/>
          <w:sz w:val="28"/>
          <w:szCs w:val="28"/>
        </w:rPr>
        <w:t>4.1 Налоговые доходы</w:t>
      </w:r>
      <w:bookmarkEnd w:id="4"/>
    </w:p>
    <w:p w:rsidR="00696564" w:rsidRPr="001E1064" w:rsidRDefault="00696564" w:rsidP="00696564">
      <w:pPr>
        <w:ind w:left="-108" w:right="-190"/>
        <w:jc w:val="both"/>
        <w:rPr>
          <w:rStyle w:val="a8"/>
          <w:b w:val="0"/>
          <w:bCs w:val="0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6C64E7">
        <w:rPr>
          <w:szCs w:val="28"/>
        </w:rPr>
        <w:t xml:space="preserve">Налоговые  платежи за  </w:t>
      </w:r>
      <w:r w:rsidR="00B979CD">
        <w:rPr>
          <w:szCs w:val="28"/>
        </w:rPr>
        <w:t>2023</w:t>
      </w:r>
      <w:r w:rsidRPr="006C64E7">
        <w:rPr>
          <w:szCs w:val="28"/>
        </w:rPr>
        <w:t xml:space="preserve"> год поступили в размере </w:t>
      </w:r>
      <w:r w:rsidR="00B979CD" w:rsidRPr="00B979CD">
        <w:rPr>
          <w:color w:val="000000"/>
          <w:szCs w:val="28"/>
        </w:rPr>
        <w:t>104 023 525,86</w:t>
      </w:r>
      <w:r w:rsidR="00B979CD">
        <w:rPr>
          <w:color w:val="000000"/>
          <w:szCs w:val="28"/>
        </w:rPr>
        <w:t xml:space="preserve"> </w:t>
      </w:r>
      <w:r w:rsidRPr="006C64E7">
        <w:rPr>
          <w:szCs w:val="28"/>
        </w:rPr>
        <w:t xml:space="preserve">рублей  при плане </w:t>
      </w:r>
      <w:r w:rsidR="00B979CD" w:rsidRPr="00B979CD">
        <w:rPr>
          <w:color w:val="000000"/>
          <w:szCs w:val="28"/>
        </w:rPr>
        <w:t>97 639 609,00</w:t>
      </w:r>
      <w:r w:rsidR="00B979CD">
        <w:rPr>
          <w:color w:val="000000"/>
          <w:szCs w:val="28"/>
        </w:rPr>
        <w:t xml:space="preserve"> </w:t>
      </w:r>
      <w:r w:rsidRPr="006C64E7">
        <w:rPr>
          <w:szCs w:val="28"/>
        </w:rPr>
        <w:t xml:space="preserve">рублей, или </w:t>
      </w:r>
      <w:r w:rsidR="00B979CD">
        <w:rPr>
          <w:szCs w:val="28"/>
        </w:rPr>
        <w:t>106,5</w:t>
      </w:r>
      <w:r w:rsidRPr="006C64E7">
        <w:rPr>
          <w:szCs w:val="28"/>
        </w:rPr>
        <w:t xml:space="preserve"> %, плановых назначений, отклонения составили </w:t>
      </w:r>
      <w:r w:rsidR="00B979CD" w:rsidRPr="00B979CD">
        <w:rPr>
          <w:b/>
          <w:bCs/>
          <w:color w:val="000000"/>
          <w:szCs w:val="28"/>
        </w:rPr>
        <w:t>+6 383 916,86</w:t>
      </w:r>
      <w:r w:rsidR="00B979CD">
        <w:rPr>
          <w:b/>
          <w:bCs/>
          <w:color w:val="000000"/>
          <w:szCs w:val="28"/>
        </w:rPr>
        <w:t xml:space="preserve"> </w:t>
      </w:r>
      <w:r w:rsidRPr="006C64E7">
        <w:rPr>
          <w:szCs w:val="28"/>
        </w:rPr>
        <w:t>рублей.</w:t>
      </w:r>
      <w:r>
        <w:rPr>
          <w:szCs w:val="28"/>
        </w:rPr>
        <w:t xml:space="preserve"> </w:t>
      </w:r>
      <w:r w:rsidRPr="006C64E7">
        <w:rPr>
          <w:szCs w:val="28"/>
        </w:rPr>
        <w:t xml:space="preserve">Фактические  поступления в </w:t>
      </w:r>
      <w:r w:rsidR="00B979CD">
        <w:rPr>
          <w:szCs w:val="28"/>
        </w:rPr>
        <w:t>2023</w:t>
      </w:r>
      <w:r w:rsidRPr="006C64E7">
        <w:rPr>
          <w:szCs w:val="28"/>
        </w:rPr>
        <w:t xml:space="preserve"> году по сравнению с фактическими поступлениями  в </w:t>
      </w:r>
      <w:r w:rsidR="00B979CD">
        <w:rPr>
          <w:szCs w:val="28"/>
        </w:rPr>
        <w:t>2022</w:t>
      </w:r>
      <w:r>
        <w:rPr>
          <w:szCs w:val="28"/>
        </w:rPr>
        <w:t xml:space="preserve"> </w:t>
      </w:r>
      <w:r w:rsidRPr="006C64E7">
        <w:rPr>
          <w:szCs w:val="28"/>
        </w:rPr>
        <w:t xml:space="preserve"> года увеличились на </w:t>
      </w:r>
      <w:r w:rsidR="00B979CD" w:rsidRPr="00B979CD">
        <w:rPr>
          <w:b/>
          <w:bCs/>
          <w:color w:val="000000"/>
          <w:szCs w:val="28"/>
        </w:rPr>
        <w:t>+12 758 046,41</w:t>
      </w:r>
      <w:r w:rsidR="00B979CD">
        <w:rPr>
          <w:b/>
          <w:bCs/>
          <w:color w:val="000000"/>
          <w:szCs w:val="28"/>
        </w:rPr>
        <w:t xml:space="preserve"> </w:t>
      </w:r>
      <w:r w:rsidRPr="006C64E7">
        <w:rPr>
          <w:bCs/>
          <w:color w:val="000000"/>
          <w:szCs w:val="28"/>
        </w:rPr>
        <w:t>рублей и</w:t>
      </w:r>
      <w:r w:rsidRPr="006C64E7">
        <w:rPr>
          <w:szCs w:val="28"/>
        </w:rPr>
        <w:t xml:space="preserve"> составили </w:t>
      </w:r>
      <w:r w:rsidR="00B979CD">
        <w:rPr>
          <w:szCs w:val="28"/>
        </w:rPr>
        <w:t>114,0</w:t>
      </w:r>
      <w:r w:rsidRPr="006C64E7">
        <w:rPr>
          <w:szCs w:val="28"/>
        </w:rPr>
        <w:t xml:space="preserve">%. </w:t>
      </w:r>
      <w:r>
        <w:rPr>
          <w:szCs w:val="28"/>
        </w:rPr>
        <w:t xml:space="preserve"> </w:t>
      </w:r>
      <w:r w:rsidRPr="006C64E7">
        <w:rPr>
          <w:szCs w:val="28"/>
        </w:rPr>
        <w:t>Удельный вес налоговых</w:t>
      </w:r>
      <w:r w:rsidRPr="0083673D">
        <w:rPr>
          <w:szCs w:val="28"/>
        </w:rPr>
        <w:t xml:space="preserve"> доходов в доходной части бюджета Приволжского городского поселения составит </w:t>
      </w:r>
      <w:r w:rsidR="00D80A66">
        <w:rPr>
          <w:szCs w:val="28"/>
        </w:rPr>
        <w:t>49,0</w:t>
      </w:r>
      <w:r w:rsidRPr="0083673D">
        <w:rPr>
          <w:szCs w:val="28"/>
        </w:rPr>
        <w:t xml:space="preserve"> %</w:t>
      </w:r>
      <w:r>
        <w:rPr>
          <w:szCs w:val="28"/>
        </w:rPr>
        <w:t xml:space="preserve">. </w:t>
      </w:r>
      <w:r w:rsidRPr="000808C5">
        <w:rPr>
          <w:szCs w:val="28"/>
        </w:rPr>
        <w:t xml:space="preserve">В </w:t>
      </w:r>
      <w:r w:rsidR="00D80A66">
        <w:rPr>
          <w:szCs w:val="28"/>
        </w:rPr>
        <w:t>2023</w:t>
      </w:r>
      <w:r w:rsidRPr="000808C5">
        <w:rPr>
          <w:szCs w:val="28"/>
        </w:rPr>
        <w:t xml:space="preserve"> году налоговые поступления в бюджет Приволжского городского поселения сформировались за счет:</w:t>
      </w:r>
      <w:r>
        <w:rPr>
          <w:szCs w:val="28"/>
        </w:rPr>
        <w:t xml:space="preserve"> </w:t>
      </w:r>
      <w:r w:rsidRPr="000808C5">
        <w:rPr>
          <w:szCs w:val="28"/>
        </w:rPr>
        <w:t>НДФЛ,  «Акцизы по подакцизным товарам (продукции), производимым на территории РФ»</w:t>
      </w:r>
      <w:r>
        <w:rPr>
          <w:szCs w:val="28"/>
        </w:rPr>
        <w:t>,</w:t>
      </w:r>
      <w:r w:rsidRPr="000808C5">
        <w:rPr>
          <w:szCs w:val="28"/>
        </w:rPr>
        <w:t xml:space="preserve"> </w:t>
      </w:r>
      <w:r>
        <w:rPr>
          <w:szCs w:val="28"/>
        </w:rPr>
        <w:t>н</w:t>
      </w:r>
      <w:r w:rsidRPr="000808C5">
        <w:rPr>
          <w:szCs w:val="28"/>
        </w:rPr>
        <w:t>алог  на имущество физических лиц</w:t>
      </w:r>
      <w:r>
        <w:rPr>
          <w:szCs w:val="28"/>
        </w:rPr>
        <w:t>,</w:t>
      </w:r>
      <w:r w:rsidRPr="000808C5">
        <w:rPr>
          <w:szCs w:val="28"/>
        </w:rPr>
        <w:t xml:space="preserve"> </w:t>
      </w:r>
      <w:r>
        <w:rPr>
          <w:szCs w:val="28"/>
        </w:rPr>
        <w:t>з</w:t>
      </w:r>
      <w:r w:rsidRPr="000808C5">
        <w:rPr>
          <w:szCs w:val="28"/>
        </w:rPr>
        <w:t>емельный  налог</w:t>
      </w:r>
      <w:r>
        <w:rPr>
          <w:szCs w:val="28"/>
        </w:rPr>
        <w:t>.</w:t>
      </w:r>
      <w:r w:rsidRPr="000808C5">
        <w:rPr>
          <w:szCs w:val="28"/>
        </w:rPr>
        <w:t xml:space="preserve"> </w:t>
      </w:r>
      <w:bookmarkStart w:id="5" w:name="_Toc414457430"/>
    </w:p>
    <w:p w:rsidR="00696564" w:rsidRPr="000B0AD5" w:rsidRDefault="00696564" w:rsidP="00696564">
      <w:pPr>
        <w:pStyle w:val="2"/>
        <w:spacing w:before="0"/>
        <w:jc w:val="center"/>
        <w:rPr>
          <w:rStyle w:val="a8"/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696564" w:rsidRPr="006956E5" w:rsidRDefault="00696564" w:rsidP="00696564">
      <w:pPr>
        <w:pStyle w:val="2"/>
        <w:spacing w:before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C7584">
        <w:rPr>
          <w:rStyle w:val="a8"/>
          <w:rFonts w:ascii="Times New Roman" w:hAnsi="Times New Roman" w:cs="Times New Roman"/>
          <w:i/>
          <w:iCs/>
          <w:sz w:val="28"/>
          <w:szCs w:val="28"/>
        </w:rPr>
        <w:t>4.2 Неналоговые доходы</w:t>
      </w:r>
      <w:bookmarkEnd w:id="5"/>
    </w:p>
    <w:p w:rsidR="00696564" w:rsidRPr="008D4EE9" w:rsidRDefault="00696564" w:rsidP="00696564">
      <w:pPr>
        <w:jc w:val="both"/>
        <w:rPr>
          <w:szCs w:val="28"/>
        </w:rPr>
      </w:pPr>
      <w:bookmarkStart w:id="6" w:name="_Toc414457431"/>
      <w:r>
        <w:rPr>
          <w:szCs w:val="28"/>
        </w:rPr>
        <w:tab/>
        <w:t>Нен</w:t>
      </w:r>
      <w:r w:rsidRPr="0083673D">
        <w:rPr>
          <w:szCs w:val="28"/>
        </w:rPr>
        <w:t>алоговые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 </w:t>
      </w:r>
      <w:r>
        <w:rPr>
          <w:szCs w:val="28"/>
        </w:rPr>
        <w:t>доходы</w:t>
      </w:r>
      <w:r w:rsidRPr="0083673D">
        <w:rPr>
          <w:szCs w:val="28"/>
        </w:rPr>
        <w:t xml:space="preserve"> за  </w:t>
      </w:r>
      <w:r w:rsidR="00D80A66">
        <w:rPr>
          <w:szCs w:val="28"/>
        </w:rPr>
        <w:t>2023</w:t>
      </w:r>
      <w:r w:rsidRPr="0083673D">
        <w:rPr>
          <w:szCs w:val="28"/>
        </w:rPr>
        <w:t xml:space="preserve"> год поступили в размере </w:t>
      </w:r>
      <w:r w:rsidR="00D80A66" w:rsidRPr="00B979CD">
        <w:rPr>
          <w:bCs/>
          <w:color w:val="000000"/>
          <w:szCs w:val="28"/>
        </w:rPr>
        <w:t>8 571 100,61</w:t>
      </w:r>
      <w:r w:rsidR="00D80A66">
        <w:rPr>
          <w:bCs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 w:rsidR="00D80A66" w:rsidRPr="00B979CD">
        <w:rPr>
          <w:bCs/>
          <w:color w:val="000000"/>
          <w:szCs w:val="28"/>
        </w:rPr>
        <w:t>7 698 891,54</w:t>
      </w:r>
      <w:r w:rsidR="00D80A66">
        <w:rPr>
          <w:bCs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 w:rsidR="00D80A66">
        <w:rPr>
          <w:szCs w:val="28"/>
        </w:rPr>
        <w:t>111,3</w:t>
      </w:r>
      <w:r w:rsidRPr="0083673D">
        <w:rPr>
          <w:szCs w:val="28"/>
        </w:rPr>
        <w:t xml:space="preserve"> %, плановых назначений, отклонения составили</w:t>
      </w:r>
      <w:r w:rsidR="00D80A66">
        <w:rPr>
          <w:szCs w:val="28"/>
        </w:rPr>
        <w:t xml:space="preserve"> </w:t>
      </w:r>
      <w:r w:rsidR="00D80A66" w:rsidRPr="00B979CD">
        <w:rPr>
          <w:b/>
          <w:bCs/>
          <w:color w:val="000000"/>
          <w:szCs w:val="28"/>
        </w:rPr>
        <w:t>+872 209,07</w:t>
      </w:r>
      <w:r w:rsidRPr="0083673D">
        <w:rPr>
          <w:szCs w:val="28"/>
        </w:rPr>
        <w:t xml:space="preserve"> рублей.</w:t>
      </w:r>
      <w:r>
        <w:rPr>
          <w:b/>
          <w:szCs w:val="28"/>
        </w:rPr>
        <w:t xml:space="preserve"> </w:t>
      </w: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поступления в </w:t>
      </w:r>
      <w:r w:rsidR="00D80A66"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поступлениями  в </w:t>
      </w:r>
      <w:r w:rsidR="00D80A66">
        <w:rPr>
          <w:szCs w:val="28"/>
        </w:rPr>
        <w:t>2022</w:t>
      </w:r>
      <w:r w:rsidRPr="0083673D">
        <w:rPr>
          <w:szCs w:val="28"/>
        </w:rPr>
        <w:t xml:space="preserve"> года </w:t>
      </w:r>
      <w:r>
        <w:rPr>
          <w:szCs w:val="28"/>
        </w:rPr>
        <w:t xml:space="preserve">увеличилось 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</w:t>
      </w:r>
      <w:r w:rsidR="00D80A66" w:rsidRPr="00B979CD">
        <w:rPr>
          <w:b/>
          <w:bCs/>
          <w:color w:val="000000"/>
          <w:szCs w:val="28"/>
        </w:rPr>
        <w:t>+1 162 382,99</w:t>
      </w:r>
      <w:r w:rsidR="00D80A66">
        <w:rPr>
          <w:b/>
          <w:bCs/>
          <w:color w:val="000000"/>
          <w:szCs w:val="28"/>
        </w:rPr>
        <w:t xml:space="preserve"> </w:t>
      </w:r>
      <w:proofErr w:type="gramStart"/>
      <w:r>
        <w:rPr>
          <w:bCs/>
          <w:color w:val="000000"/>
          <w:szCs w:val="28"/>
        </w:rPr>
        <w:t>рублей</w:t>
      </w:r>
      <w:proofErr w:type="gramEnd"/>
      <w:r>
        <w:rPr>
          <w:bCs/>
          <w:color w:val="000000"/>
          <w:szCs w:val="28"/>
        </w:rPr>
        <w:t xml:space="preserve">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 w:rsidR="00D80A66">
        <w:rPr>
          <w:szCs w:val="28"/>
        </w:rPr>
        <w:t>115,7</w:t>
      </w:r>
      <w:r w:rsidRPr="0083673D">
        <w:rPr>
          <w:szCs w:val="28"/>
        </w:rPr>
        <w:t xml:space="preserve">%. </w:t>
      </w:r>
      <w:r>
        <w:rPr>
          <w:b/>
          <w:szCs w:val="28"/>
        </w:rPr>
        <w:t xml:space="preserve">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не</w:t>
      </w:r>
      <w:r w:rsidRPr="0083673D">
        <w:rPr>
          <w:szCs w:val="28"/>
        </w:rPr>
        <w:t xml:space="preserve">налоговых доходов в доходной части бюджета Приволжского городского поселения </w:t>
      </w:r>
      <w:r w:rsidR="00D80A66">
        <w:rPr>
          <w:szCs w:val="28"/>
        </w:rPr>
        <w:t>4,0</w:t>
      </w:r>
      <w:r w:rsidRPr="0083673D">
        <w:rPr>
          <w:szCs w:val="28"/>
        </w:rPr>
        <w:t xml:space="preserve"> %</w:t>
      </w:r>
      <w:r>
        <w:rPr>
          <w:szCs w:val="28"/>
        </w:rPr>
        <w:t>.</w:t>
      </w:r>
      <w:r>
        <w:rPr>
          <w:b/>
          <w:szCs w:val="28"/>
        </w:rPr>
        <w:t xml:space="preserve"> </w:t>
      </w:r>
      <w:r w:rsidRPr="002B790A">
        <w:rPr>
          <w:szCs w:val="28"/>
        </w:rPr>
        <w:t xml:space="preserve">В </w:t>
      </w:r>
      <w:r w:rsidR="00D80A66">
        <w:rPr>
          <w:szCs w:val="28"/>
        </w:rPr>
        <w:t>2023</w:t>
      </w:r>
      <w:r w:rsidRPr="002B790A">
        <w:rPr>
          <w:szCs w:val="28"/>
        </w:rPr>
        <w:t xml:space="preserve"> году неналоговые поступления в бюджет Приволжского городского поселения сформировались за счет:</w:t>
      </w:r>
    </w:p>
    <w:p w:rsidR="00696564" w:rsidRDefault="00696564" w:rsidP="00696564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2B790A">
        <w:rPr>
          <w:szCs w:val="28"/>
        </w:rPr>
        <w:t>Использование  имущества, находящегося в государственной и муниципальной собственности</w:t>
      </w:r>
      <w:r>
        <w:rPr>
          <w:szCs w:val="28"/>
        </w:rPr>
        <w:t>,</w:t>
      </w:r>
      <w:r w:rsidRPr="002B790A">
        <w:rPr>
          <w:szCs w:val="28"/>
        </w:rPr>
        <w:t xml:space="preserve"> </w:t>
      </w:r>
    </w:p>
    <w:p w:rsidR="00696564" w:rsidRPr="002B790A" w:rsidRDefault="00696564" w:rsidP="00696564">
      <w:pPr>
        <w:ind w:firstLine="709"/>
        <w:jc w:val="both"/>
        <w:rPr>
          <w:szCs w:val="28"/>
        </w:rPr>
      </w:pPr>
      <w:r>
        <w:rPr>
          <w:szCs w:val="28"/>
        </w:rPr>
        <w:t>-оказание</w:t>
      </w:r>
      <w:r w:rsidRPr="002B790A">
        <w:rPr>
          <w:szCs w:val="28"/>
        </w:rPr>
        <w:t xml:space="preserve">  платных услуг и компенсации затрат государства</w:t>
      </w:r>
      <w:r>
        <w:rPr>
          <w:szCs w:val="28"/>
        </w:rPr>
        <w:t>,</w:t>
      </w:r>
      <w:r w:rsidRPr="002B790A">
        <w:rPr>
          <w:szCs w:val="28"/>
        </w:rPr>
        <w:t xml:space="preserve"> </w:t>
      </w:r>
    </w:p>
    <w:p w:rsidR="00696564" w:rsidRPr="002B790A" w:rsidRDefault="00696564" w:rsidP="00696564">
      <w:pPr>
        <w:ind w:firstLine="709"/>
        <w:jc w:val="both"/>
        <w:rPr>
          <w:szCs w:val="28"/>
        </w:rPr>
      </w:pPr>
      <w:r>
        <w:rPr>
          <w:szCs w:val="28"/>
        </w:rPr>
        <w:t>- реализации</w:t>
      </w:r>
      <w:r w:rsidRPr="002B790A">
        <w:rPr>
          <w:szCs w:val="28"/>
        </w:rPr>
        <w:t xml:space="preserve">  иного имущества, находящегося в собственности</w:t>
      </w:r>
      <w:r>
        <w:rPr>
          <w:szCs w:val="28"/>
        </w:rPr>
        <w:t>,</w:t>
      </w:r>
      <w:r w:rsidRPr="002B790A">
        <w:rPr>
          <w:szCs w:val="28"/>
        </w:rPr>
        <w:t xml:space="preserve"> </w:t>
      </w:r>
    </w:p>
    <w:p w:rsidR="00696564" w:rsidRPr="006621E0" w:rsidRDefault="00696564" w:rsidP="00696564">
      <w:pPr>
        <w:ind w:firstLine="709"/>
        <w:jc w:val="both"/>
        <w:rPr>
          <w:rStyle w:val="a8"/>
          <w:b w:val="0"/>
          <w:bCs w:val="0"/>
          <w:szCs w:val="28"/>
        </w:rPr>
      </w:pPr>
      <w:r>
        <w:rPr>
          <w:szCs w:val="28"/>
        </w:rPr>
        <w:t>- п</w:t>
      </w:r>
      <w:r w:rsidRPr="002B790A">
        <w:rPr>
          <w:szCs w:val="28"/>
        </w:rPr>
        <w:t xml:space="preserve">родажа  земельных участков, государственная собственность на которые не разграничена и которые расположены в границах поселений, </w:t>
      </w:r>
    </w:p>
    <w:p w:rsidR="00696564" w:rsidRDefault="00696564" w:rsidP="00696564">
      <w:pPr>
        <w:pStyle w:val="2"/>
        <w:spacing w:before="0"/>
        <w:jc w:val="center"/>
        <w:rPr>
          <w:rStyle w:val="a8"/>
          <w:rFonts w:ascii="Times New Roman" w:hAnsi="Times New Roman"/>
          <w:b/>
          <w:bCs/>
          <w:i/>
          <w:iCs/>
          <w:sz w:val="28"/>
          <w:szCs w:val="28"/>
        </w:rPr>
      </w:pPr>
    </w:p>
    <w:p w:rsidR="00696564" w:rsidRPr="003B3B14" w:rsidRDefault="00696564" w:rsidP="00696564">
      <w:pPr>
        <w:pStyle w:val="2"/>
        <w:spacing w:before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DC7584">
        <w:rPr>
          <w:rStyle w:val="a8"/>
          <w:rFonts w:ascii="Times New Roman" w:hAnsi="Times New Roman"/>
          <w:i/>
          <w:iCs/>
          <w:sz w:val="28"/>
          <w:szCs w:val="28"/>
        </w:rPr>
        <w:t>4.3 Безвозмездные поступления</w:t>
      </w:r>
      <w:bookmarkEnd w:id="6"/>
      <w:r w:rsidRPr="00DC7584">
        <w:rPr>
          <w:rStyle w:val="a8"/>
          <w:rFonts w:ascii="Times New Roman" w:hAnsi="Times New Roman"/>
          <w:i/>
          <w:iCs/>
          <w:sz w:val="28"/>
          <w:szCs w:val="28"/>
        </w:rPr>
        <w:t xml:space="preserve"> </w:t>
      </w:r>
    </w:p>
    <w:p w:rsidR="00696564" w:rsidRPr="007D25E9" w:rsidRDefault="00696564" w:rsidP="00696564">
      <w:pPr>
        <w:ind w:firstLine="708"/>
        <w:jc w:val="both"/>
        <w:rPr>
          <w:b/>
          <w:color w:val="000000"/>
          <w:szCs w:val="28"/>
        </w:rPr>
      </w:pPr>
      <w:r>
        <w:rPr>
          <w:szCs w:val="28"/>
        </w:rPr>
        <w:t>Безвозмездные поступления</w:t>
      </w:r>
      <w:r w:rsidRPr="0083673D">
        <w:rPr>
          <w:szCs w:val="28"/>
        </w:rPr>
        <w:t xml:space="preserve"> за  </w:t>
      </w:r>
      <w:r w:rsidR="00D80A66">
        <w:rPr>
          <w:szCs w:val="28"/>
        </w:rPr>
        <w:t>2023</w:t>
      </w:r>
      <w:r w:rsidRPr="0083673D">
        <w:rPr>
          <w:szCs w:val="28"/>
        </w:rPr>
        <w:t xml:space="preserve"> год поступили в размере </w:t>
      </w:r>
      <w:r w:rsidR="00D80A66" w:rsidRPr="00D80A66">
        <w:rPr>
          <w:b/>
          <w:color w:val="000000"/>
          <w:szCs w:val="28"/>
        </w:rPr>
        <w:t>99 708 180,97</w:t>
      </w:r>
      <w:r w:rsidR="00D80A66"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>
        <w:rPr>
          <w:b/>
          <w:szCs w:val="28"/>
        </w:rPr>
        <w:t xml:space="preserve"> </w:t>
      </w:r>
      <w:r w:rsidR="00D80A66" w:rsidRPr="00D80A66">
        <w:rPr>
          <w:b/>
          <w:color w:val="000000"/>
          <w:szCs w:val="28"/>
        </w:rPr>
        <w:t>99 708 180,97</w:t>
      </w:r>
      <w:r w:rsidR="00D80A66"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 w:rsidR="000F270B">
        <w:rPr>
          <w:szCs w:val="28"/>
        </w:rPr>
        <w:t>100,0</w:t>
      </w:r>
      <w:r w:rsidRPr="0083673D">
        <w:rPr>
          <w:szCs w:val="28"/>
        </w:rPr>
        <w:t xml:space="preserve"> %, плановых назначений</w:t>
      </w:r>
      <w:r w:rsidR="000F270B">
        <w:rPr>
          <w:szCs w:val="28"/>
        </w:rPr>
        <w:t>.</w:t>
      </w:r>
      <w:r w:rsidRPr="007D25E9">
        <w:rPr>
          <w:b/>
          <w:bCs/>
          <w:color w:val="000000"/>
          <w:szCs w:val="28"/>
        </w:rPr>
        <w:t xml:space="preserve"> </w:t>
      </w:r>
    </w:p>
    <w:p w:rsidR="00D80A66" w:rsidRDefault="00696564" w:rsidP="00696564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поступления в </w:t>
      </w:r>
      <w:r w:rsidR="000F270B"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поступлениями  в </w:t>
      </w:r>
      <w:r w:rsidR="000F270B">
        <w:rPr>
          <w:szCs w:val="28"/>
        </w:rPr>
        <w:t>2022</w:t>
      </w:r>
      <w:r w:rsidRPr="0083673D">
        <w:rPr>
          <w:szCs w:val="28"/>
        </w:rPr>
        <w:t xml:space="preserve"> года </w:t>
      </w:r>
      <w:r w:rsidR="000F270B">
        <w:rPr>
          <w:szCs w:val="28"/>
        </w:rPr>
        <w:t>увеличились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</w:t>
      </w:r>
      <w:r w:rsidR="000F270B" w:rsidRPr="00D80A66">
        <w:rPr>
          <w:b/>
          <w:bCs/>
          <w:color w:val="000000"/>
          <w:szCs w:val="28"/>
        </w:rPr>
        <w:t>+34 082 865,61</w:t>
      </w:r>
      <w:r w:rsidR="000F270B">
        <w:rPr>
          <w:b/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 w:rsidR="000F270B">
        <w:rPr>
          <w:szCs w:val="28"/>
        </w:rPr>
        <w:lastRenderedPageBreak/>
        <w:t>151,9</w:t>
      </w:r>
      <w:r w:rsidRPr="0083673D">
        <w:rPr>
          <w:szCs w:val="28"/>
        </w:rPr>
        <w:t xml:space="preserve">%. 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безвозмездных поступлений</w:t>
      </w:r>
      <w:r w:rsidRPr="0083673D">
        <w:rPr>
          <w:szCs w:val="28"/>
        </w:rPr>
        <w:t xml:space="preserve"> в доходной части бюджета Приволжского городского поселения составит </w:t>
      </w:r>
      <w:r w:rsidR="000F270B">
        <w:rPr>
          <w:szCs w:val="28"/>
        </w:rPr>
        <w:t>47</w:t>
      </w:r>
      <w:r>
        <w:rPr>
          <w:szCs w:val="28"/>
        </w:rPr>
        <w:t>,0</w:t>
      </w:r>
      <w:r w:rsidRPr="0083673D">
        <w:rPr>
          <w:szCs w:val="28"/>
        </w:rPr>
        <w:t>%</w:t>
      </w:r>
    </w:p>
    <w:p w:rsidR="00696564" w:rsidRDefault="00696564" w:rsidP="00696564">
      <w:pPr>
        <w:ind w:firstLine="708"/>
        <w:jc w:val="both"/>
        <w:rPr>
          <w:szCs w:val="28"/>
        </w:rPr>
      </w:pPr>
      <w:r w:rsidRPr="00380967">
        <w:rPr>
          <w:szCs w:val="28"/>
        </w:rPr>
        <w:t xml:space="preserve">В </w:t>
      </w:r>
      <w:r w:rsidR="000F270B">
        <w:rPr>
          <w:szCs w:val="28"/>
        </w:rPr>
        <w:t>2023</w:t>
      </w:r>
      <w:r w:rsidRPr="00380967">
        <w:rPr>
          <w:szCs w:val="28"/>
        </w:rPr>
        <w:t xml:space="preserve"> году безвозмездные поступления в бюджет Приволжского городского поселения сформировались за счет:</w:t>
      </w:r>
      <w:bookmarkStart w:id="7" w:name="_Toc414457433"/>
    </w:p>
    <w:p w:rsidR="00696564" w:rsidRPr="00F54C26" w:rsidRDefault="00696564" w:rsidP="00696564">
      <w:pPr>
        <w:ind w:right="-48"/>
        <w:jc w:val="both"/>
        <w:rPr>
          <w:szCs w:val="28"/>
        </w:rPr>
      </w:pPr>
      <w:r>
        <w:rPr>
          <w:szCs w:val="28"/>
        </w:rPr>
        <w:tab/>
      </w:r>
      <w:r w:rsidRPr="00F54C26">
        <w:rPr>
          <w:szCs w:val="28"/>
        </w:rPr>
        <w:t xml:space="preserve">- исполнение по дотации составило </w:t>
      </w:r>
      <w:r w:rsidR="000F270B" w:rsidRPr="00D80A66">
        <w:rPr>
          <w:bCs/>
          <w:color w:val="000000"/>
          <w:szCs w:val="28"/>
        </w:rPr>
        <w:t>26 994 143,66</w:t>
      </w:r>
      <w:r w:rsidR="000F270B">
        <w:rPr>
          <w:bCs/>
          <w:color w:val="000000"/>
          <w:szCs w:val="28"/>
        </w:rPr>
        <w:t xml:space="preserve"> </w:t>
      </w:r>
      <w:r w:rsidRPr="00F54C26">
        <w:rPr>
          <w:szCs w:val="28"/>
        </w:rPr>
        <w:t xml:space="preserve">рублей при плане </w:t>
      </w:r>
      <w:r w:rsidR="000F270B" w:rsidRPr="00D80A66">
        <w:rPr>
          <w:bCs/>
          <w:color w:val="000000"/>
          <w:szCs w:val="28"/>
        </w:rPr>
        <w:t>26 994 143,66</w:t>
      </w:r>
      <w:r w:rsidR="000F270B">
        <w:rPr>
          <w:bCs/>
          <w:color w:val="000000"/>
          <w:szCs w:val="28"/>
        </w:rPr>
        <w:t xml:space="preserve"> </w:t>
      </w:r>
      <w:r w:rsidRPr="00F54C26">
        <w:rPr>
          <w:szCs w:val="28"/>
        </w:rPr>
        <w:t xml:space="preserve">рублей или 100% от бюджетных назначений. Фактические  поступления дотаций в </w:t>
      </w:r>
      <w:r w:rsidR="000F270B">
        <w:rPr>
          <w:szCs w:val="28"/>
        </w:rPr>
        <w:t>2023</w:t>
      </w:r>
      <w:r w:rsidRPr="00F54C26">
        <w:rPr>
          <w:szCs w:val="28"/>
        </w:rPr>
        <w:t xml:space="preserve"> году по сравнению с фактическими поступлениями  в </w:t>
      </w:r>
      <w:r w:rsidR="000F270B">
        <w:rPr>
          <w:szCs w:val="28"/>
        </w:rPr>
        <w:t>2022</w:t>
      </w:r>
      <w:r w:rsidRPr="00F54C26">
        <w:rPr>
          <w:szCs w:val="28"/>
        </w:rPr>
        <w:t xml:space="preserve">  года </w:t>
      </w:r>
      <w:r w:rsidR="000F270B">
        <w:rPr>
          <w:szCs w:val="28"/>
        </w:rPr>
        <w:t>увеличились</w:t>
      </w:r>
      <w:r w:rsidRPr="00F54C26">
        <w:rPr>
          <w:szCs w:val="28"/>
        </w:rPr>
        <w:t xml:space="preserve"> на </w:t>
      </w:r>
      <w:r w:rsidR="000F270B" w:rsidRPr="00D80A66">
        <w:rPr>
          <w:bCs/>
          <w:color w:val="000000"/>
          <w:szCs w:val="28"/>
        </w:rPr>
        <w:t>+1 889 018,73</w:t>
      </w:r>
      <w:r w:rsidR="000F270B">
        <w:rPr>
          <w:bCs/>
          <w:color w:val="000000"/>
          <w:szCs w:val="28"/>
        </w:rPr>
        <w:t xml:space="preserve"> </w:t>
      </w:r>
      <w:r w:rsidRPr="00F54C26">
        <w:rPr>
          <w:bCs/>
          <w:color w:val="000000"/>
          <w:szCs w:val="28"/>
        </w:rPr>
        <w:t>рублей и</w:t>
      </w:r>
      <w:r w:rsidRPr="00F54C26">
        <w:rPr>
          <w:szCs w:val="28"/>
        </w:rPr>
        <w:t xml:space="preserve"> составили </w:t>
      </w:r>
      <w:r w:rsidR="000F270B">
        <w:rPr>
          <w:szCs w:val="28"/>
        </w:rPr>
        <w:t>119,5</w:t>
      </w:r>
      <w:r w:rsidRPr="00F54C26">
        <w:rPr>
          <w:szCs w:val="28"/>
        </w:rPr>
        <w:t xml:space="preserve">%.  Удельный вес дотаций в доходной части бюджета Приволжского городского поселения составит </w:t>
      </w:r>
      <w:r w:rsidR="000F270B">
        <w:rPr>
          <w:szCs w:val="28"/>
        </w:rPr>
        <w:t>12,7</w:t>
      </w:r>
      <w:r w:rsidRPr="00F54C26">
        <w:rPr>
          <w:szCs w:val="28"/>
        </w:rPr>
        <w:t>%</w:t>
      </w:r>
    </w:p>
    <w:p w:rsidR="00696564" w:rsidRPr="00F54C26" w:rsidRDefault="00696564" w:rsidP="00696564">
      <w:pPr>
        <w:ind w:firstLine="709"/>
        <w:jc w:val="both"/>
        <w:rPr>
          <w:b/>
          <w:bCs/>
          <w:szCs w:val="28"/>
        </w:rPr>
      </w:pPr>
      <w:r w:rsidRPr="00F54C26">
        <w:rPr>
          <w:szCs w:val="28"/>
        </w:rPr>
        <w:t xml:space="preserve">- исполнение по субсидиям составило </w:t>
      </w:r>
      <w:r w:rsidR="000F270B" w:rsidRPr="00D80A66">
        <w:rPr>
          <w:color w:val="000000"/>
          <w:szCs w:val="28"/>
        </w:rPr>
        <w:t>69 942 573,88</w:t>
      </w:r>
      <w:r w:rsidR="000F270B">
        <w:rPr>
          <w:color w:val="000000"/>
          <w:szCs w:val="28"/>
        </w:rPr>
        <w:t xml:space="preserve"> </w:t>
      </w:r>
      <w:r w:rsidRPr="00F54C26">
        <w:rPr>
          <w:szCs w:val="28"/>
        </w:rPr>
        <w:t xml:space="preserve">рублей при плане </w:t>
      </w:r>
      <w:r w:rsidR="000F270B" w:rsidRPr="00D80A66">
        <w:rPr>
          <w:color w:val="000000"/>
          <w:szCs w:val="28"/>
        </w:rPr>
        <w:t>69 942 573,88</w:t>
      </w:r>
      <w:r w:rsidR="000F270B">
        <w:rPr>
          <w:color w:val="000000"/>
          <w:szCs w:val="28"/>
        </w:rPr>
        <w:t xml:space="preserve"> </w:t>
      </w:r>
      <w:r w:rsidRPr="00F54C26">
        <w:rPr>
          <w:szCs w:val="28"/>
        </w:rPr>
        <w:t xml:space="preserve">рублей или </w:t>
      </w:r>
      <w:r w:rsidR="000F270B">
        <w:rPr>
          <w:szCs w:val="28"/>
        </w:rPr>
        <w:t>100,0</w:t>
      </w:r>
      <w:r w:rsidRPr="00F54C26">
        <w:rPr>
          <w:szCs w:val="28"/>
        </w:rPr>
        <w:t xml:space="preserve">% от бюджетных назначений. Фактические  поступлений субсидий в </w:t>
      </w:r>
      <w:r w:rsidR="000F270B">
        <w:rPr>
          <w:szCs w:val="28"/>
        </w:rPr>
        <w:t>2023</w:t>
      </w:r>
      <w:r w:rsidRPr="00F54C26">
        <w:rPr>
          <w:szCs w:val="28"/>
        </w:rPr>
        <w:t xml:space="preserve"> году по сравнению с фактическими поступлениями  в </w:t>
      </w:r>
      <w:r w:rsidR="000F270B">
        <w:rPr>
          <w:szCs w:val="28"/>
        </w:rPr>
        <w:t>2022</w:t>
      </w:r>
      <w:r w:rsidRPr="00F54C26">
        <w:rPr>
          <w:szCs w:val="28"/>
        </w:rPr>
        <w:t xml:space="preserve"> года увеличились на </w:t>
      </w:r>
      <w:r w:rsidR="00B053F5" w:rsidRPr="00D80A66">
        <w:rPr>
          <w:color w:val="000000"/>
          <w:szCs w:val="28"/>
        </w:rPr>
        <w:t>+28 182 576,29</w:t>
      </w:r>
      <w:r w:rsidR="00B053F5">
        <w:rPr>
          <w:color w:val="000000"/>
          <w:szCs w:val="28"/>
        </w:rPr>
        <w:t xml:space="preserve"> </w:t>
      </w:r>
      <w:r w:rsidRPr="00F54C26">
        <w:rPr>
          <w:bCs/>
          <w:color w:val="000000"/>
          <w:szCs w:val="28"/>
        </w:rPr>
        <w:t>рублей и</w:t>
      </w:r>
      <w:r w:rsidRPr="00F54C26">
        <w:rPr>
          <w:szCs w:val="28"/>
        </w:rPr>
        <w:t xml:space="preserve"> составили </w:t>
      </w:r>
      <w:r w:rsidR="00B053F5">
        <w:rPr>
          <w:szCs w:val="28"/>
        </w:rPr>
        <w:t>167,5</w:t>
      </w:r>
      <w:r w:rsidRPr="00F54C26">
        <w:rPr>
          <w:szCs w:val="28"/>
        </w:rPr>
        <w:t xml:space="preserve">%.  Удельный вес субсидий в доходной части бюджета Приволжского городского поселения составит </w:t>
      </w:r>
      <w:r w:rsidR="00B053F5">
        <w:rPr>
          <w:szCs w:val="28"/>
        </w:rPr>
        <w:t>33,0</w:t>
      </w:r>
      <w:r w:rsidRPr="00F54C26">
        <w:rPr>
          <w:szCs w:val="28"/>
        </w:rPr>
        <w:t>%.</w:t>
      </w:r>
    </w:p>
    <w:p w:rsidR="00696564" w:rsidRPr="00F54C26" w:rsidRDefault="00696564" w:rsidP="00696564">
      <w:pPr>
        <w:ind w:firstLine="709"/>
        <w:jc w:val="both"/>
        <w:rPr>
          <w:szCs w:val="28"/>
        </w:rPr>
      </w:pPr>
      <w:r w:rsidRPr="00F54C26">
        <w:rPr>
          <w:szCs w:val="28"/>
        </w:rPr>
        <w:t xml:space="preserve">- исполнение по субвенциям составило </w:t>
      </w:r>
      <w:r w:rsidR="00B053F5" w:rsidRPr="00D80A66">
        <w:rPr>
          <w:color w:val="000000"/>
          <w:szCs w:val="28"/>
        </w:rPr>
        <w:t>865 900,00</w:t>
      </w:r>
      <w:r w:rsidR="00B053F5">
        <w:rPr>
          <w:color w:val="000000"/>
          <w:szCs w:val="28"/>
        </w:rPr>
        <w:t xml:space="preserve"> </w:t>
      </w:r>
      <w:r w:rsidRPr="00F54C26">
        <w:rPr>
          <w:szCs w:val="28"/>
        </w:rPr>
        <w:t xml:space="preserve">рублей при плане </w:t>
      </w:r>
      <w:r w:rsidRPr="00F54C26">
        <w:rPr>
          <w:color w:val="000000"/>
          <w:szCs w:val="28"/>
        </w:rPr>
        <w:t xml:space="preserve"> </w:t>
      </w:r>
      <w:r w:rsidR="00B053F5" w:rsidRPr="00D80A66">
        <w:rPr>
          <w:color w:val="000000"/>
          <w:szCs w:val="28"/>
        </w:rPr>
        <w:t>865 900,00</w:t>
      </w:r>
      <w:r w:rsidR="00B053F5">
        <w:rPr>
          <w:color w:val="000000"/>
          <w:szCs w:val="28"/>
        </w:rPr>
        <w:t xml:space="preserve"> </w:t>
      </w:r>
      <w:r w:rsidRPr="00F54C26">
        <w:rPr>
          <w:szCs w:val="28"/>
        </w:rPr>
        <w:t xml:space="preserve">рублей или 100,0% от бюджетных назначений. Фактические  поступление субвенций в </w:t>
      </w:r>
      <w:r w:rsidR="00B053F5">
        <w:rPr>
          <w:szCs w:val="28"/>
        </w:rPr>
        <w:t>2023</w:t>
      </w:r>
      <w:r w:rsidRPr="00F54C26">
        <w:rPr>
          <w:szCs w:val="28"/>
        </w:rPr>
        <w:t xml:space="preserve"> году по сравнению с фактическими поступлениями  в </w:t>
      </w:r>
      <w:r w:rsidR="00B053F5">
        <w:rPr>
          <w:szCs w:val="28"/>
        </w:rPr>
        <w:t>2022</w:t>
      </w:r>
      <w:r w:rsidRPr="00F54C26">
        <w:rPr>
          <w:szCs w:val="28"/>
        </w:rPr>
        <w:t xml:space="preserve"> года увеличилось </w:t>
      </w:r>
      <w:r w:rsidRPr="00F54C26">
        <w:rPr>
          <w:bCs/>
          <w:szCs w:val="28"/>
        </w:rPr>
        <w:t>+</w:t>
      </w:r>
      <w:r w:rsidR="00B053F5">
        <w:rPr>
          <w:bCs/>
          <w:szCs w:val="28"/>
        </w:rPr>
        <w:t>108 000</w:t>
      </w:r>
      <w:r w:rsidRPr="00F54C26">
        <w:rPr>
          <w:bCs/>
          <w:szCs w:val="28"/>
        </w:rPr>
        <w:t xml:space="preserve">,00  </w:t>
      </w:r>
      <w:proofErr w:type="gramStart"/>
      <w:r w:rsidRPr="00F54C26">
        <w:rPr>
          <w:bCs/>
          <w:color w:val="000000"/>
          <w:szCs w:val="28"/>
        </w:rPr>
        <w:t>рублей</w:t>
      </w:r>
      <w:proofErr w:type="gramEnd"/>
      <w:r w:rsidRPr="00F54C26">
        <w:rPr>
          <w:bCs/>
          <w:color w:val="000000"/>
          <w:szCs w:val="28"/>
        </w:rPr>
        <w:t xml:space="preserve"> и</w:t>
      </w:r>
      <w:r w:rsidRPr="00F54C26">
        <w:rPr>
          <w:szCs w:val="28"/>
        </w:rPr>
        <w:t xml:space="preserve"> составили </w:t>
      </w:r>
      <w:r w:rsidR="00B053F5">
        <w:rPr>
          <w:szCs w:val="28"/>
        </w:rPr>
        <w:t>114,2</w:t>
      </w:r>
      <w:r w:rsidRPr="00F54C26">
        <w:rPr>
          <w:szCs w:val="28"/>
        </w:rPr>
        <w:t>%.  Удельный вес субвенций в доходной части бюджета Приволжского г</w:t>
      </w:r>
      <w:r w:rsidR="00B053F5">
        <w:rPr>
          <w:szCs w:val="28"/>
        </w:rPr>
        <w:t>ородского поселения составит 0,4</w:t>
      </w:r>
      <w:r w:rsidRPr="00F54C26">
        <w:rPr>
          <w:szCs w:val="28"/>
        </w:rPr>
        <w:t>%.</w:t>
      </w:r>
    </w:p>
    <w:p w:rsidR="00696564" w:rsidRPr="00F54C26" w:rsidRDefault="00B053F5" w:rsidP="00696564">
      <w:pPr>
        <w:ind w:firstLine="709"/>
        <w:jc w:val="both"/>
        <w:rPr>
          <w:b/>
          <w:bCs/>
          <w:szCs w:val="28"/>
        </w:rPr>
      </w:pPr>
      <w:r>
        <w:rPr>
          <w:color w:val="000000"/>
          <w:szCs w:val="28"/>
        </w:rPr>
        <w:t xml:space="preserve"> </w:t>
      </w:r>
      <w:r w:rsidR="00696564" w:rsidRPr="00F54C26">
        <w:rPr>
          <w:color w:val="000000"/>
          <w:szCs w:val="28"/>
        </w:rPr>
        <w:t xml:space="preserve">  </w:t>
      </w:r>
      <w:proofErr w:type="gramStart"/>
      <w:r w:rsidR="00696564" w:rsidRPr="00F54C26">
        <w:rPr>
          <w:color w:val="000000"/>
          <w:szCs w:val="28"/>
        </w:rPr>
        <w:t>Иные межбюджетные трансферты, передаваемые бюджетам городских поселений</w:t>
      </w:r>
      <w:r w:rsidR="00696564" w:rsidRPr="00F54C26">
        <w:rPr>
          <w:szCs w:val="28"/>
        </w:rPr>
        <w:t xml:space="preserve"> составили</w:t>
      </w:r>
      <w:proofErr w:type="gramEnd"/>
      <w:r w:rsidR="00696564" w:rsidRPr="00F54C26">
        <w:rPr>
          <w:szCs w:val="28"/>
        </w:rPr>
        <w:t xml:space="preserve"> </w:t>
      </w:r>
      <w:r w:rsidRPr="00D80A66">
        <w:rPr>
          <w:color w:val="000000"/>
          <w:szCs w:val="28"/>
        </w:rPr>
        <w:t>1 548 623,48</w:t>
      </w:r>
      <w:r>
        <w:rPr>
          <w:color w:val="000000"/>
          <w:szCs w:val="28"/>
        </w:rPr>
        <w:t xml:space="preserve"> </w:t>
      </w:r>
      <w:r w:rsidR="00696564" w:rsidRPr="00F54C26">
        <w:rPr>
          <w:szCs w:val="28"/>
        </w:rPr>
        <w:t xml:space="preserve">рублей при плане </w:t>
      </w:r>
      <w:r w:rsidRPr="00D80A66">
        <w:rPr>
          <w:color w:val="000000"/>
          <w:szCs w:val="28"/>
        </w:rPr>
        <w:t>1 548 623,48</w:t>
      </w:r>
      <w:r>
        <w:rPr>
          <w:color w:val="000000"/>
          <w:szCs w:val="28"/>
        </w:rPr>
        <w:t xml:space="preserve"> </w:t>
      </w:r>
      <w:r w:rsidR="00696564" w:rsidRPr="00F54C26">
        <w:rPr>
          <w:szCs w:val="28"/>
        </w:rPr>
        <w:t xml:space="preserve">рублей или 100,0% от бюджетных назначений. Фактические  поступление субвенций в </w:t>
      </w:r>
      <w:r>
        <w:rPr>
          <w:szCs w:val="28"/>
        </w:rPr>
        <w:t>2023</w:t>
      </w:r>
      <w:r w:rsidR="00696564" w:rsidRPr="00F54C26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>2022</w:t>
      </w:r>
      <w:r w:rsidR="00696564" w:rsidRPr="00F54C26">
        <w:rPr>
          <w:szCs w:val="28"/>
        </w:rPr>
        <w:t xml:space="preserve"> года уменьшились </w:t>
      </w:r>
      <w:r w:rsidRPr="00D80A66">
        <w:rPr>
          <w:bCs/>
          <w:szCs w:val="28"/>
        </w:rPr>
        <w:t>-451 376,52</w:t>
      </w:r>
      <w:r>
        <w:rPr>
          <w:bCs/>
          <w:szCs w:val="28"/>
        </w:rPr>
        <w:t xml:space="preserve"> </w:t>
      </w:r>
      <w:r w:rsidR="00696564" w:rsidRPr="00F54C26">
        <w:rPr>
          <w:bCs/>
          <w:color w:val="000000"/>
          <w:szCs w:val="28"/>
        </w:rPr>
        <w:t xml:space="preserve">рублей и составили </w:t>
      </w:r>
      <w:r>
        <w:rPr>
          <w:szCs w:val="28"/>
        </w:rPr>
        <w:t>77,4</w:t>
      </w:r>
      <w:r w:rsidR="00696564" w:rsidRPr="00F54C26">
        <w:rPr>
          <w:szCs w:val="28"/>
        </w:rPr>
        <w:t>%</w:t>
      </w:r>
      <w:r w:rsidR="00696564" w:rsidRPr="00F54C26">
        <w:rPr>
          <w:bCs/>
          <w:color w:val="000000"/>
          <w:szCs w:val="28"/>
        </w:rPr>
        <w:t xml:space="preserve">. </w:t>
      </w:r>
      <w:r w:rsidR="00696564" w:rsidRPr="00F54C26">
        <w:rPr>
          <w:szCs w:val="28"/>
        </w:rPr>
        <w:t xml:space="preserve">Удельный вес в доходной части бюджета Приволжского городского поселения составил </w:t>
      </w:r>
      <w:r>
        <w:rPr>
          <w:szCs w:val="28"/>
        </w:rPr>
        <w:t>0,7</w:t>
      </w:r>
      <w:r w:rsidR="00696564" w:rsidRPr="00F54C26">
        <w:rPr>
          <w:szCs w:val="28"/>
        </w:rPr>
        <w:t>%.</w:t>
      </w:r>
    </w:p>
    <w:p w:rsidR="00696564" w:rsidRPr="00F54C26" w:rsidRDefault="00696564" w:rsidP="00696564">
      <w:pPr>
        <w:ind w:firstLine="709"/>
        <w:jc w:val="both"/>
        <w:rPr>
          <w:szCs w:val="28"/>
        </w:rPr>
      </w:pPr>
      <w:r w:rsidRPr="00F54C26">
        <w:rPr>
          <w:szCs w:val="28"/>
        </w:rPr>
        <w:t>- Прочие безвозмездные поступления</w:t>
      </w:r>
      <w:r w:rsidRPr="00F54C26">
        <w:rPr>
          <w:color w:val="000000"/>
          <w:szCs w:val="28"/>
        </w:rPr>
        <w:t xml:space="preserve"> </w:t>
      </w:r>
      <w:r w:rsidRPr="00F54C26">
        <w:rPr>
          <w:szCs w:val="28"/>
        </w:rPr>
        <w:t xml:space="preserve">составили </w:t>
      </w:r>
      <w:r w:rsidRPr="00F54C26">
        <w:rPr>
          <w:b/>
          <w:bCs/>
          <w:szCs w:val="28"/>
        </w:rPr>
        <w:t xml:space="preserve"> </w:t>
      </w:r>
      <w:r w:rsidR="00B053F5" w:rsidRPr="00D80A66">
        <w:rPr>
          <w:color w:val="000000"/>
          <w:szCs w:val="28"/>
        </w:rPr>
        <w:t>2 088 156,46</w:t>
      </w:r>
      <w:r w:rsidR="00B053F5">
        <w:rPr>
          <w:color w:val="000000"/>
          <w:szCs w:val="28"/>
        </w:rPr>
        <w:t xml:space="preserve"> </w:t>
      </w:r>
      <w:r w:rsidRPr="00F54C26">
        <w:rPr>
          <w:szCs w:val="28"/>
        </w:rPr>
        <w:t xml:space="preserve">рублей при плане </w:t>
      </w:r>
      <w:r w:rsidR="00B053F5" w:rsidRPr="00D80A66">
        <w:rPr>
          <w:color w:val="000000"/>
          <w:szCs w:val="28"/>
        </w:rPr>
        <w:t>2 088 156,46</w:t>
      </w:r>
      <w:r w:rsidR="00B053F5">
        <w:rPr>
          <w:color w:val="000000"/>
          <w:szCs w:val="28"/>
        </w:rPr>
        <w:t xml:space="preserve"> </w:t>
      </w:r>
      <w:r w:rsidRPr="00F54C26">
        <w:rPr>
          <w:szCs w:val="28"/>
        </w:rPr>
        <w:t xml:space="preserve">рублей или 100 % от бюджетных назначений. Удельный вес субвенций в доходной части бюджета Приволжского городского поселения составит </w:t>
      </w:r>
      <w:r w:rsidR="00B053F5">
        <w:rPr>
          <w:szCs w:val="28"/>
        </w:rPr>
        <w:t>1,0</w:t>
      </w:r>
      <w:r w:rsidRPr="00F54C26">
        <w:rPr>
          <w:szCs w:val="28"/>
        </w:rPr>
        <w:t>%.</w:t>
      </w:r>
    </w:p>
    <w:p w:rsidR="00696564" w:rsidRPr="00F54C26" w:rsidRDefault="00696564" w:rsidP="00696564">
      <w:pPr>
        <w:ind w:firstLine="709"/>
        <w:jc w:val="both"/>
        <w:rPr>
          <w:b/>
          <w:bCs/>
          <w:szCs w:val="28"/>
        </w:rPr>
      </w:pPr>
      <w:r w:rsidRPr="00F54C26">
        <w:rPr>
          <w:szCs w:val="28"/>
        </w:rPr>
        <w:t xml:space="preserve">- </w:t>
      </w:r>
      <w:r w:rsidRPr="00F54C26">
        <w:rPr>
          <w:color w:val="000000"/>
          <w:szCs w:val="28"/>
        </w:rPr>
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</w:r>
      <w:r w:rsidRPr="00F54C26">
        <w:rPr>
          <w:szCs w:val="28"/>
        </w:rPr>
        <w:t xml:space="preserve"> составил </w:t>
      </w:r>
      <w:r w:rsidRPr="00F54C26">
        <w:rPr>
          <w:b/>
          <w:bCs/>
          <w:szCs w:val="28"/>
        </w:rPr>
        <w:t xml:space="preserve"> </w:t>
      </w:r>
      <w:r w:rsidR="00B053F5" w:rsidRPr="00D80A66">
        <w:rPr>
          <w:color w:val="000000"/>
          <w:szCs w:val="28"/>
        </w:rPr>
        <w:t>-1 731 216,51</w:t>
      </w:r>
      <w:r w:rsidR="00B053F5">
        <w:rPr>
          <w:color w:val="000000"/>
          <w:szCs w:val="28"/>
        </w:rPr>
        <w:t xml:space="preserve"> </w:t>
      </w:r>
      <w:r w:rsidRPr="00F54C26">
        <w:rPr>
          <w:szCs w:val="28"/>
        </w:rPr>
        <w:t>рублей при плане</w:t>
      </w:r>
      <w:r w:rsidR="00B053F5">
        <w:rPr>
          <w:szCs w:val="28"/>
        </w:rPr>
        <w:t xml:space="preserve"> </w:t>
      </w:r>
      <w:r w:rsidRPr="00F54C26">
        <w:rPr>
          <w:szCs w:val="28"/>
        </w:rPr>
        <w:t xml:space="preserve"> </w:t>
      </w:r>
      <w:r w:rsidR="00B053F5" w:rsidRPr="00D80A66">
        <w:rPr>
          <w:color w:val="000000"/>
          <w:szCs w:val="28"/>
        </w:rPr>
        <w:t>-1 731 216,51</w:t>
      </w:r>
    </w:p>
    <w:p w:rsidR="00696564" w:rsidRPr="00F54C26" w:rsidRDefault="00696564" w:rsidP="00696564">
      <w:pPr>
        <w:jc w:val="both"/>
        <w:rPr>
          <w:szCs w:val="28"/>
        </w:rPr>
      </w:pPr>
      <w:r w:rsidRPr="00F54C26">
        <w:rPr>
          <w:szCs w:val="28"/>
        </w:rPr>
        <w:t xml:space="preserve">рублей или </w:t>
      </w:r>
      <w:r w:rsidR="00B053F5">
        <w:rPr>
          <w:szCs w:val="28"/>
        </w:rPr>
        <w:t>100,0</w:t>
      </w:r>
      <w:r w:rsidRPr="00F54C26">
        <w:rPr>
          <w:szCs w:val="28"/>
        </w:rPr>
        <w:t xml:space="preserve"> % от бюджетных назначений.</w:t>
      </w:r>
    </w:p>
    <w:p w:rsidR="00696564" w:rsidRDefault="00696564" w:rsidP="00696564">
      <w:pPr>
        <w:pStyle w:val="1"/>
        <w:spacing w:before="0"/>
        <w:ind w:left="708"/>
        <w:jc w:val="center"/>
        <w:rPr>
          <w:rFonts w:ascii="Cambria" w:eastAsia="Times New Roman" w:hAnsi="Cambria" w:cs="Times New Roman"/>
          <w:bCs w:val="0"/>
          <w:color w:val="365F91"/>
        </w:rPr>
      </w:pPr>
    </w:p>
    <w:p w:rsidR="00696564" w:rsidRDefault="00696564" w:rsidP="00696564">
      <w:pPr>
        <w:pStyle w:val="1"/>
        <w:spacing w:before="0"/>
        <w:ind w:left="708"/>
        <w:jc w:val="center"/>
        <w:rPr>
          <w:rFonts w:ascii="Cambria" w:eastAsia="Times New Roman" w:hAnsi="Cambria" w:cs="Times New Roman"/>
          <w:bCs w:val="0"/>
          <w:color w:val="365F91"/>
        </w:rPr>
      </w:pPr>
      <w:r>
        <w:rPr>
          <w:rFonts w:ascii="Cambria" w:eastAsia="Times New Roman" w:hAnsi="Cambria" w:cs="Times New Roman"/>
          <w:bCs w:val="0"/>
          <w:color w:val="365F91"/>
        </w:rPr>
        <w:t xml:space="preserve">5. </w:t>
      </w:r>
      <w:r w:rsidRPr="00DB5FDA">
        <w:rPr>
          <w:rFonts w:ascii="Cambria" w:eastAsia="Times New Roman" w:hAnsi="Cambria" w:cs="Times New Roman"/>
          <w:bCs w:val="0"/>
          <w:color w:val="365F91"/>
        </w:rPr>
        <w:t>Исполнение расходной части бюджета</w:t>
      </w:r>
      <w:bookmarkEnd w:id="7"/>
    </w:p>
    <w:p w:rsidR="00696564" w:rsidRPr="00342113" w:rsidRDefault="00696564" w:rsidP="00696564"/>
    <w:p w:rsidR="00696564" w:rsidRPr="0031517C" w:rsidRDefault="00696564" w:rsidP="00696564">
      <w:pPr>
        <w:tabs>
          <w:tab w:val="left" w:pos="567"/>
          <w:tab w:val="center" w:pos="4677"/>
        </w:tabs>
        <w:jc w:val="both"/>
        <w:rPr>
          <w:b/>
          <w:szCs w:val="28"/>
        </w:rPr>
      </w:pPr>
      <w:r>
        <w:rPr>
          <w:szCs w:val="28"/>
        </w:rPr>
        <w:tab/>
        <w:t>Бюджетные ассигнования</w:t>
      </w:r>
      <w:r w:rsidRPr="00991BF7">
        <w:rPr>
          <w:szCs w:val="28"/>
        </w:rPr>
        <w:t xml:space="preserve"> по расходам бюджета </w:t>
      </w:r>
      <w:r w:rsidRPr="00DA6F9E">
        <w:rPr>
          <w:color w:val="000000"/>
          <w:szCs w:val="28"/>
        </w:rPr>
        <w:t xml:space="preserve">Приволжского </w:t>
      </w:r>
      <w:r>
        <w:rPr>
          <w:color w:val="000000"/>
          <w:szCs w:val="28"/>
        </w:rPr>
        <w:t>городского поселения</w:t>
      </w:r>
      <w:r w:rsidRPr="00DA6F9E">
        <w:rPr>
          <w:color w:val="000000"/>
          <w:szCs w:val="28"/>
        </w:rPr>
        <w:t xml:space="preserve"> </w:t>
      </w:r>
      <w:r>
        <w:rPr>
          <w:szCs w:val="28"/>
        </w:rPr>
        <w:t xml:space="preserve">на </w:t>
      </w:r>
      <w:r w:rsidR="00B053F5">
        <w:rPr>
          <w:szCs w:val="28"/>
        </w:rPr>
        <w:t>2023</w:t>
      </w:r>
      <w:r w:rsidRPr="00991BF7">
        <w:rPr>
          <w:szCs w:val="28"/>
        </w:rPr>
        <w:t xml:space="preserve"> год утверждены Решением </w:t>
      </w:r>
      <w:r w:rsidRPr="00CD3284">
        <w:rPr>
          <w:szCs w:val="28"/>
        </w:rPr>
        <w:t xml:space="preserve">Совета </w:t>
      </w:r>
      <w:r>
        <w:rPr>
          <w:szCs w:val="28"/>
        </w:rPr>
        <w:t>Приволжского городского поселения</w:t>
      </w:r>
      <w:r w:rsidRPr="00CD3284">
        <w:rPr>
          <w:szCs w:val="28"/>
        </w:rPr>
        <w:t xml:space="preserve"> </w:t>
      </w:r>
      <w:r w:rsidR="00B053F5" w:rsidRPr="00B91326">
        <w:rPr>
          <w:szCs w:val="28"/>
        </w:rPr>
        <w:t xml:space="preserve">от  </w:t>
      </w:r>
      <w:r w:rsidR="00B053F5">
        <w:rPr>
          <w:szCs w:val="28"/>
        </w:rPr>
        <w:t>21</w:t>
      </w:r>
      <w:r w:rsidR="00B053F5" w:rsidRPr="00B91326">
        <w:rPr>
          <w:szCs w:val="28"/>
        </w:rPr>
        <w:t>.12.</w:t>
      </w:r>
      <w:r w:rsidR="00B053F5">
        <w:rPr>
          <w:szCs w:val="28"/>
        </w:rPr>
        <w:t>2022</w:t>
      </w:r>
      <w:r w:rsidR="00B053F5" w:rsidRPr="00B91326">
        <w:rPr>
          <w:szCs w:val="28"/>
        </w:rPr>
        <w:t xml:space="preserve">  № </w:t>
      </w:r>
      <w:r w:rsidR="00B053F5">
        <w:rPr>
          <w:szCs w:val="28"/>
        </w:rPr>
        <w:t xml:space="preserve">60 «Об </w:t>
      </w:r>
      <w:r w:rsidR="00B053F5" w:rsidRPr="00C83A99">
        <w:rPr>
          <w:szCs w:val="28"/>
        </w:rPr>
        <w:t>утвержден</w:t>
      </w:r>
      <w:r w:rsidR="00B053F5">
        <w:rPr>
          <w:szCs w:val="28"/>
        </w:rPr>
        <w:t>ии бюджета</w:t>
      </w:r>
      <w:r w:rsidR="00B053F5" w:rsidRPr="00C83A99">
        <w:rPr>
          <w:szCs w:val="28"/>
        </w:rPr>
        <w:t xml:space="preserve"> </w:t>
      </w:r>
      <w:r w:rsidR="00B053F5" w:rsidRPr="00262445">
        <w:rPr>
          <w:szCs w:val="28"/>
        </w:rPr>
        <w:t xml:space="preserve">Приволжского </w:t>
      </w:r>
      <w:r w:rsidR="00B053F5">
        <w:rPr>
          <w:szCs w:val="28"/>
        </w:rPr>
        <w:t>городского поселения</w:t>
      </w:r>
      <w:r w:rsidR="00B053F5" w:rsidRPr="00262445">
        <w:rPr>
          <w:szCs w:val="28"/>
        </w:rPr>
        <w:t xml:space="preserve">  </w:t>
      </w:r>
      <w:r w:rsidR="00B053F5" w:rsidRPr="00C83A99">
        <w:rPr>
          <w:szCs w:val="28"/>
        </w:rPr>
        <w:t xml:space="preserve">на </w:t>
      </w:r>
      <w:r w:rsidR="00B053F5">
        <w:rPr>
          <w:szCs w:val="28"/>
        </w:rPr>
        <w:t>2023</w:t>
      </w:r>
      <w:r w:rsidR="00B053F5" w:rsidRPr="00C83A99">
        <w:rPr>
          <w:szCs w:val="28"/>
        </w:rPr>
        <w:t xml:space="preserve"> год</w:t>
      </w:r>
      <w:r w:rsidR="00B053F5">
        <w:rPr>
          <w:szCs w:val="28"/>
        </w:rPr>
        <w:t xml:space="preserve"> и плановый период 2024 и 2025 годов</w:t>
      </w:r>
      <w:r>
        <w:rPr>
          <w:szCs w:val="28"/>
        </w:rPr>
        <w:t xml:space="preserve">» </w:t>
      </w:r>
      <w:r w:rsidRPr="00CD3284">
        <w:rPr>
          <w:szCs w:val="28"/>
        </w:rPr>
        <w:t xml:space="preserve"> был утвержден</w:t>
      </w:r>
      <w:r w:rsidRPr="00D847A8">
        <w:rPr>
          <w:szCs w:val="28"/>
        </w:rPr>
        <w:t xml:space="preserve"> </w:t>
      </w:r>
      <w:r w:rsidRPr="00F31370">
        <w:rPr>
          <w:szCs w:val="28"/>
        </w:rPr>
        <w:t xml:space="preserve">в сумме </w:t>
      </w:r>
      <w:r w:rsidR="00B053F5" w:rsidRPr="004B31AB">
        <w:rPr>
          <w:szCs w:val="28"/>
        </w:rPr>
        <w:t xml:space="preserve">201 474 189,07 </w:t>
      </w:r>
      <w:r w:rsidRPr="00991BF7">
        <w:rPr>
          <w:szCs w:val="28"/>
        </w:rPr>
        <w:t xml:space="preserve">рублей. </w:t>
      </w:r>
    </w:p>
    <w:p w:rsidR="00696564" w:rsidRDefault="00696564" w:rsidP="00696564">
      <w:pPr>
        <w:ind w:firstLine="900"/>
        <w:jc w:val="both"/>
        <w:rPr>
          <w:szCs w:val="28"/>
        </w:rPr>
      </w:pPr>
      <w:r w:rsidRPr="000A56EA">
        <w:rPr>
          <w:szCs w:val="28"/>
        </w:rPr>
        <w:t xml:space="preserve">Расходная часть бюджета </w:t>
      </w:r>
      <w:r>
        <w:rPr>
          <w:szCs w:val="28"/>
        </w:rPr>
        <w:t>в течение 12 месяцев,</w:t>
      </w:r>
      <w:r w:rsidRPr="000A56EA">
        <w:rPr>
          <w:szCs w:val="28"/>
        </w:rPr>
        <w:t xml:space="preserve"> </w:t>
      </w:r>
      <w:r>
        <w:rPr>
          <w:szCs w:val="28"/>
        </w:rPr>
        <w:t>с учетом внесенных изменений в бюджет Приволжского городского поселения, увеличилась</w:t>
      </w:r>
      <w:r w:rsidRPr="00204459">
        <w:rPr>
          <w:szCs w:val="28"/>
        </w:rPr>
        <w:t xml:space="preserve">  на </w:t>
      </w:r>
      <w:r>
        <w:rPr>
          <w:szCs w:val="28"/>
        </w:rPr>
        <w:t xml:space="preserve">   + </w:t>
      </w:r>
      <w:r w:rsidR="00791DAF">
        <w:rPr>
          <w:b/>
          <w:szCs w:val="28"/>
        </w:rPr>
        <w:t>16 213 482,15</w:t>
      </w:r>
      <w:r>
        <w:rPr>
          <w:b/>
          <w:szCs w:val="28"/>
        </w:rPr>
        <w:t xml:space="preserve">  </w:t>
      </w:r>
      <w:r>
        <w:rPr>
          <w:szCs w:val="28"/>
        </w:rPr>
        <w:t>рублей</w:t>
      </w:r>
      <w:r w:rsidRPr="00204459">
        <w:rPr>
          <w:szCs w:val="28"/>
        </w:rPr>
        <w:t xml:space="preserve"> </w:t>
      </w:r>
      <w:r>
        <w:rPr>
          <w:szCs w:val="28"/>
        </w:rPr>
        <w:t xml:space="preserve">и составила </w:t>
      </w:r>
      <w:r w:rsidR="00791DAF" w:rsidRPr="00E428A5">
        <w:rPr>
          <w:szCs w:val="28"/>
        </w:rPr>
        <w:t>217</w:t>
      </w:r>
      <w:r w:rsidR="00791DAF">
        <w:rPr>
          <w:szCs w:val="28"/>
        </w:rPr>
        <w:t> </w:t>
      </w:r>
      <w:r w:rsidR="00791DAF" w:rsidRPr="00E428A5">
        <w:rPr>
          <w:szCs w:val="28"/>
        </w:rPr>
        <w:t>687</w:t>
      </w:r>
      <w:r w:rsidR="00791DAF">
        <w:rPr>
          <w:szCs w:val="28"/>
        </w:rPr>
        <w:t xml:space="preserve"> </w:t>
      </w:r>
      <w:r w:rsidR="00791DAF" w:rsidRPr="00E428A5">
        <w:rPr>
          <w:szCs w:val="28"/>
        </w:rPr>
        <w:t>671,22</w:t>
      </w:r>
      <w:r w:rsidR="00791DAF">
        <w:rPr>
          <w:szCs w:val="28"/>
        </w:rPr>
        <w:t xml:space="preserve"> </w:t>
      </w:r>
      <w:r>
        <w:rPr>
          <w:szCs w:val="28"/>
        </w:rPr>
        <w:t xml:space="preserve">рублей. </w:t>
      </w:r>
    </w:p>
    <w:p w:rsidR="00DC2B75" w:rsidRPr="00991BF7" w:rsidRDefault="00DC2B75" w:rsidP="00696564">
      <w:pPr>
        <w:ind w:firstLine="900"/>
        <w:jc w:val="both"/>
        <w:rPr>
          <w:szCs w:val="28"/>
        </w:rPr>
      </w:pPr>
    </w:p>
    <w:p w:rsidR="00696564" w:rsidRPr="00991BF7" w:rsidRDefault="00696564" w:rsidP="00696564">
      <w:pPr>
        <w:ind w:firstLine="900"/>
        <w:jc w:val="both"/>
        <w:rPr>
          <w:szCs w:val="28"/>
        </w:rPr>
      </w:pPr>
      <w:r w:rsidRPr="00991BF7">
        <w:rPr>
          <w:szCs w:val="28"/>
        </w:rPr>
        <w:t xml:space="preserve">Исполнение расходов бюджета </w:t>
      </w:r>
      <w:r>
        <w:rPr>
          <w:szCs w:val="28"/>
        </w:rPr>
        <w:t xml:space="preserve">Приволжского городского поселения </w:t>
      </w:r>
      <w:r w:rsidRPr="00991BF7">
        <w:rPr>
          <w:szCs w:val="28"/>
        </w:rPr>
        <w:t>осуществлялось на основе сводной бюджетной росписи, сформированного кассового плана, принятых бюджетных обязательств.</w:t>
      </w:r>
    </w:p>
    <w:p w:rsidR="00696564" w:rsidRDefault="00696564" w:rsidP="00AB47DB">
      <w:pPr>
        <w:pStyle w:val="ac"/>
        <w:ind w:left="0" w:firstLine="720"/>
        <w:jc w:val="both"/>
        <w:rPr>
          <w:szCs w:val="28"/>
        </w:rPr>
      </w:pPr>
      <w:r w:rsidRPr="00991BF7">
        <w:rPr>
          <w:szCs w:val="28"/>
        </w:rPr>
        <w:t xml:space="preserve">Согласно  Отчету об исполнении </w:t>
      </w:r>
      <w:r>
        <w:rPr>
          <w:szCs w:val="28"/>
        </w:rPr>
        <w:t xml:space="preserve">Приволжского городского поселения </w:t>
      </w:r>
      <w:r w:rsidRPr="00991BF7">
        <w:rPr>
          <w:szCs w:val="28"/>
        </w:rPr>
        <w:t xml:space="preserve">за </w:t>
      </w:r>
      <w:r>
        <w:rPr>
          <w:szCs w:val="28"/>
        </w:rPr>
        <w:t xml:space="preserve"> </w:t>
      </w:r>
      <w:r w:rsidR="00791DAF">
        <w:rPr>
          <w:szCs w:val="28"/>
        </w:rPr>
        <w:t>2023</w:t>
      </w:r>
      <w:r w:rsidRPr="00991BF7">
        <w:rPr>
          <w:szCs w:val="28"/>
        </w:rPr>
        <w:t xml:space="preserve"> год   </w:t>
      </w:r>
      <w:r w:rsidR="00791DAF" w:rsidRPr="00727728">
        <w:rPr>
          <w:szCs w:val="28"/>
        </w:rPr>
        <w:t xml:space="preserve">- расходы в размере </w:t>
      </w:r>
      <w:r w:rsidR="00791DAF">
        <w:rPr>
          <w:szCs w:val="28"/>
        </w:rPr>
        <w:t>208 422 441,76</w:t>
      </w:r>
      <w:r w:rsidR="00791DAF" w:rsidRPr="00727728">
        <w:rPr>
          <w:szCs w:val="28"/>
        </w:rPr>
        <w:t xml:space="preserve"> руб. при плане </w:t>
      </w:r>
      <w:r w:rsidR="00791DAF">
        <w:rPr>
          <w:szCs w:val="28"/>
        </w:rPr>
        <w:t>217 635 424,79</w:t>
      </w:r>
      <w:r w:rsidR="00791DAF" w:rsidRPr="00727728">
        <w:rPr>
          <w:szCs w:val="28"/>
        </w:rPr>
        <w:t xml:space="preserve"> руб. или </w:t>
      </w:r>
      <w:r w:rsidR="00791DAF">
        <w:rPr>
          <w:szCs w:val="28"/>
        </w:rPr>
        <w:t>95,77</w:t>
      </w:r>
      <w:r w:rsidR="00791DAF" w:rsidRPr="00727728">
        <w:rPr>
          <w:szCs w:val="28"/>
        </w:rPr>
        <w:t>% плановых назначений</w:t>
      </w:r>
      <w:r w:rsidR="00791DAF">
        <w:rPr>
          <w:szCs w:val="28"/>
        </w:rPr>
        <w:t>.</w:t>
      </w:r>
    </w:p>
    <w:p w:rsidR="00AB47DB" w:rsidRPr="00AB47DB" w:rsidRDefault="00AB47DB" w:rsidP="00AB47DB">
      <w:pPr>
        <w:pStyle w:val="ac"/>
        <w:ind w:left="0" w:firstLine="720"/>
        <w:jc w:val="both"/>
        <w:rPr>
          <w:szCs w:val="28"/>
        </w:rPr>
      </w:pPr>
    </w:p>
    <w:p w:rsidR="00696564" w:rsidRPr="001C1C75" w:rsidRDefault="00696564" w:rsidP="00696564">
      <w:pPr>
        <w:ind w:firstLine="900"/>
        <w:jc w:val="center"/>
        <w:rPr>
          <w:b/>
          <w:color w:val="0070C0"/>
          <w:szCs w:val="28"/>
        </w:rPr>
      </w:pPr>
      <w:r w:rsidRPr="001C1C75">
        <w:rPr>
          <w:b/>
          <w:color w:val="0070C0"/>
          <w:szCs w:val="28"/>
        </w:rPr>
        <w:t xml:space="preserve">Анализ исполнения расходов бюджета </w:t>
      </w:r>
    </w:p>
    <w:p w:rsidR="00696564" w:rsidRPr="001C1C75" w:rsidRDefault="00696564" w:rsidP="00696564">
      <w:pPr>
        <w:ind w:firstLine="900"/>
        <w:jc w:val="center"/>
        <w:rPr>
          <w:rFonts w:eastAsiaTheme="minorHAnsi"/>
          <w:b/>
          <w:bCs/>
          <w:color w:val="0070C0"/>
          <w:szCs w:val="28"/>
          <w:lang w:eastAsia="en-US"/>
        </w:rPr>
      </w:pPr>
      <w:r w:rsidRPr="001C1C75">
        <w:rPr>
          <w:rFonts w:eastAsiaTheme="minorHAnsi"/>
          <w:b/>
          <w:bCs/>
          <w:color w:val="0070C0"/>
          <w:szCs w:val="28"/>
          <w:lang w:eastAsia="en-US"/>
        </w:rPr>
        <w:t>Приволжского городского поселения по расходам</w:t>
      </w:r>
    </w:p>
    <w:tbl>
      <w:tblPr>
        <w:tblStyle w:val="a5"/>
        <w:tblW w:w="11311" w:type="dxa"/>
        <w:tblInd w:w="-1138" w:type="dxa"/>
        <w:tblLayout w:type="fixed"/>
        <w:tblLook w:val="04A0"/>
      </w:tblPr>
      <w:tblGrid>
        <w:gridCol w:w="537"/>
        <w:gridCol w:w="1418"/>
        <w:gridCol w:w="1418"/>
        <w:gridCol w:w="1559"/>
        <w:gridCol w:w="1417"/>
        <w:gridCol w:w="704"/>
        <w:gridCol w:w="708"/>
        <w:gridCol w:w="1418"/>
        <w:gridCol w:w="709"/>
        <w:gridCol w:w="1423"/>
      </w:tblGrid>
      <w:tr w:rsidR="00696564" w:rsidTr="008032B5">
        <w:tc>
          <w:tcPr>
            <w:tcW w:w="537" w:type="dxa"/>
          </w:tcPr>
          <w:p w:rsidR="00696564" w:rsidRPr="00AD6D61" w:rsidRDefault="00696564" w:rsidP="008032B5">
            <w:pPr>
              <w:jc w:val="center"/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Раздел/подраздел</w:t>
            </w:r>
          </w:p>
        </w:tc>
        <w:tc>
          <w:tcPr>
            <w:tcW w:w="1418" w:type="dxa"/>
            <w:vAlign w:val="bottom"/>
          </w:tcPr>
          <w:p w:rsidR="00696564" w:rsidRPr="00184CFA" w:rsidRDefault="00696564" w:rsidP="008032B5">
            <w:pPr>
              <w:jc w:val="center"/>
              <w:rPr>
                <w:b/>
                <w:bCs/>
                <w:sz w:val="16"/>
                <w:szCs w:val="16"/>
              </w:rPr>
            </w:pPr>
            <w:r w:rsidRPr="00184CFA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vAlign w:val="bottom"/>
          </w:tcPr>
          <w:p w:rsidR="00696564" w:rsidRPr="00184CFA" w:rsidRDefault="00696564" w:rsidP="00791DAF">
            <w:pPr>
              <w:jc w:val="center"/>
              <w:rPr>
                <w:b/>
                <w:bCs/>
                <w:sz w:val="16"/>
                <w:szCs w:val="16"/>
              </w:rPr>
            </w:pPr>
            <w:r w:rsidRPr="00184CFA">
              <w:rPr>
                <w:b/>
                <w:bCs/>
                <w:sz w:val="16"/>
                <w:szCs w:val="16"/>
              </w:rPr>
              <w:t xml:space="preserve">Исполнение </w:t>
            </w:r>
            <w:r w:rsidR="00791DAF">
              <w:rPr>
                <w:b/>
                <w:bCs/>
                <w:sz w:val="16"/>
                <w:szCs w:val="16"/>
              </w:rPr>
              <w:t>2022</w:t>
            </w:r>
            <w:r w:rsidRPr="00184CFA">
              <w:rPr>
                <w:b/>
                <w:bCs/>
                <w:sz w:val="16"/>
                <w:szCs w:val="16"/>
              </w:rPr>
              <w:t xml:space="preserve"> г</w:t>
            </w:r>
          </w:p>
        </w:tc>
        <w:tc>
          <w:tcPr>
            <w:tcW w:w="1559" w:type="dxa"/>
          </w:tcPr>
          <w:p w:rsidR="00696564" w:rsidRDefault="00696564" w:rsidP="008032B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План</w:t>
            </w:r>
          </w:p>
          <w:p w:rsidR="00696564" w:rsidRPr="006E09BF" w:rsidRDefault="00791DAF" w:rsidP="008032B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2023</w:t>
            </w:r>
            <w:r w:rsidR="00696564">
              <w:rPr>
                <w:b/>
                <w:color w:val="304855"/>
                <w:sz w:val="20"/>
              </w:rPr>
              <w:t xml:space="preserve"> г.</w:t>
            </w:r>
          </w:p>
        </w:tc>
        <w:tc>
          <w:tcPr>
            <w:tcW w:w="1417" w:type="dxa"/>
          </w:tcPr>
          <w:p w:rsidR="00696564" w:rsidRDefault="00696564" w:rsidP="008032B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 xml:space="preserve">Исполнение </w:t>
            </w:r>
          </w:p>
          <w:p w:rsidR="00696564" w:rsidRPr="006E09BF" w:rsidRDefault="00791DAF" w:rsidP="00791DAF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2023</w:t>
            </w:r>
            <w:r w:rsidR="00696564">
              <w:rPr>
                <w:b/>
                <w:color w:val="304855"/>
                <w:sz w:val="20"/>
              </w:rPr>
              <w:t>г</w:t>
            </w:r>
          </w:p>
        </w:tc>
        <w:tc>
          <w:tcPr>
            <w:tcW w:w="704" w:type="dxa"/>
          </w:tcPr>
          <w:p w:rsidR="00696564" w:rsidRPr="00B96C7D" w:rsidRDefault="00696564" w:rsidP="00791DAF">
            <w:pPr>
              <w:jc w:val="center"/>
              <w:rPr>
                <w:b/>
                <w:color w:val="304855"/>
                <w:sz w:val="16"/>
                <w:szCs w:val="16"/>
              </w:rPr>
            </w:pPr>
            <w:proofErr w:type="spellStart"/>
            <w:r w:rsidRPr="00184CFA">
              <w:rPr>
                <w:b/>
                <w:color w:val="304855"/>
                <w:sz w:val="14"/>
                <w:szCs w:val="14"/>
              </w:rPr>
              <w:t>Улельный</w:t>
            </w:r>
            <w:proofErr w:type="spellEnd"/>
            <w:r w:rsidRPr="00184CFA">
              <w:rPr>
                <w:b/>
                <w:color w:val="304855"/>
                <w:sz w:val="14"/>
                <w:szCs w:val="14"/>
              </w:rPr>
              <w:t xml:space="preserve"> вес расходов</w:t>
            </w:r>
            <w:r>
              <w:rPr>
                <w:b/>
                <w:color w:val="304855"/>
                <w:sz w:val="16"/>
                <w:szCs w:val="16"/>
              </w:rPr>
              <w:t xml:space="preserve"> </w:t>
            </w:r>
            <w:r w:rsidR="00791DAF">
              <w:rPr>
                <w:b/>
                <w:color w:val="304855"/>
                <w:sz w:val="16"/>
                <w:szCs w:val="16"/>
              </w:rPr>
              <w:t>2023</w:t>
            </w:r>
            <w:r>
              <w:rPr>
                <w:b/>
                <w:color w:val="304855"/>
                <w:sz w:val="16"/>
                <w:szCs w:val="16"/>
              </w:rPr>
              <w:t xml:space="preserve"> г</w:t>
            </w:r>
          </w:p>
        </w:tc>
        <w:tc>
          <w:tcPr>
            <w:tcW w:w="2126" w:type="dxa"/>
            <w:gridSpan w:val="2"/>
          </w:tcPr>
          <w:p w:rsidR="00696564" w:rsidRDefault="00696564" w:rsidP="008032B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Отклонение исполнение</w:t>
            </w:r>
          </w:p>
          <w:p w:rsidR="00696564" w:rsidRDefault="00791DAF" w:rsidP="008032B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2023</w:t>
            </w:r>
            <w:r w:rsidR="00696564">
              <w:rPr>
                <w:b/>
                <w:color w:val="304855"/>
                <w:sz w:val="20"/>
              </w:rPr>
              <w:t xml:space="preserve"> / 2022 г.</w:t>
            </w:r>
          </w:p>
          <w:p w:rsidR="00696564" w:rsidRPr="006E09BF" w:rsidRDefault="00696564" w:rsidP="008032B5">
            <w:pPr>
              <w:jc w:val="center"/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>рост + снижение-</w:t>
            </w:r>
          </w:p>
          <w:p w:rsidR="00696564" w:rsidRPr="006E09BF" w:rsidRDefault="00696564" w:rsidP="008032B5">
            <w:pPr>
              <w:jc w:val="center"/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 xml:space="preserve">  %              сумма</w:t>
            </w:r>
          </w:p>
        </w:tc>
        <w:tc>
          <w:tcPr>
            <w:tcW w:w="2132" w:type="dxa"/>
            <w:gridSpan w:val="2"/>
          </w:tcPr>
          <w:p w:rsidR="00696564" w:rsidRDefault="00696564" w:rsidP="008032B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Отклонение исполнение</w:t>
            </w:r>
          </w:p>
          <w:p w:rsidR="00696564" w:rsidRDefault="00696564" w:rsidP="008032B5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 xml:space="preserve">План факт </w:t>
            </w:r>
            <w:r w:rsidR="00791DAF">
              <w:rPr>
                <w:b/>
                <w:color w:val="304855"/>
                <w:sz w:val="20"/>
              </w:rPr>
              <w:t>2023</w:t>
            </w:r>
            <w:r>
              <w:rPr>
                <w:b/>
                <w:color w:val="304855"/>
                <w:sz w:val="20"/>
              </w:rPr>
              <w:t xml:space="preserve"> г</w:t>
            </w:r>
          </w:p>
          <w:p w:rsidR="00696564" w:rsidRPr="006E09BF" w:rsidRDefault="00696564" w:rsidP="008032B5">
            <w:pPr>
              <w:jc w:val="center"/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>рост + снижение-</w:t>
            </w:r>
          </w:p>
          <w:p w:rsidR="00696564" w:rsidRPr="006E09BF" w:rsidRDefault="00696564" w:rsidP="008032B5">
            <w:pPr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 xml:space="preserve"> </w:t>
            </w:r>
            <w:r>
              <w:rPr>
                <w:b/>
                <w:color w:val="304855"/>
                <w:sz w:val="20"/>
              </w:rPr>
              <w:t xml:space="preserve">      </w:t>
            </w:r>
            <w:r w:rsidRPr="006E09BF">
              <w:rPr>
                <w:b/>
                <w:color w:val="304855"/>
                <w:sz w:val="20"/>
              </w:rPr>
              <w:t xml:space="preserve"> %              сумма</w:t>
            </w:r>
          </w:p>
        </w:tc>
      </w:tr>
      <w:tr w:rsidR="00791DAF" w:rsidTr="008032B5">
        <w:tc>
          <w:tcPr>
            <w:tcW w:w="537" w:type="dxa"/>
          </w:tcPr>
          <w:p w:rsidR="00791DAF" w:rsidRPr="00AD6D61" w:rsidRDefault="00791DAF" w:rsidP="008032B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418" w:type="dxa"/>
          </w:tcPr>
          <w:p w:rsidR="00791DAF" w:rsidRPr="002F51DB" w:rsidRDefault="00791DAF" w:rsidP="008032B5">
            <w:pPr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 xml:space="preserve">Общегосударственные вопросы </w:t>
            </w:r>
          </w:p>
        </w:tc>
        <w:tc>
          <w:tcPr>
            <w:tcW w:w="1418" w:type="dxa"/>
          </w:tcPr>
          <w:p w:rsidR="00791DAF" w:rsidRDefault="00791DAF" w:rsidP="00C35709">
            <w:pPr>
              <w:ind w:lef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28 521 399,54</w:t>
            </w:r>
          </w:p>
        </w:tc>
        <w:tc>
          <w:tcPr>
            <w:tcW w:w="1559" w:type="dxa"/>
          </w:tcPr>
          <w:p w:rsidR="00791DAF" w:rsidRDefault="00791DAF" w:rsidP="000605CB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38 604 472,84</w:t>
            </w:r>
          </w:p>
        </w:tc>
        <w:tc>
          <w:tcPr>
            <w:tcW w:w="1417" w:type="dxa"/>
          </w:tcPr>
          <w:p w:rsidR="00791DAF" w:rsidRDefault="00791DAF" w:rsidP="000605CB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31 576 436,45</w:t>
            </w:r>
          </w:p>
        </w:tc>
        <w:tc>
          <w:tcPr>
            <w:tcW w:w="704" w:type="dxa"/>
          </w:tcPr>
          <w:p w:rsidR="00791DAF" w:rsidRDefault="0011388F" w:rsidP="001138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15,2</w:t>
            </w:r>
          </w:p>
        </w:tc>
        <w:tc>
          <w:tcPr>
            <w:tcW w:w="708" w:type="dxa"/>
          </w:tcPr>
          <w:p w:rsidR="00791DAF" w:rsidRPr="00F43076" w:rsidRDefault="005A7BD0" w:rsidP="008032B5">
            <w:pPr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110,7</w:t>
            </w:r>
          </w:p>
        </w:tc>
        <w:tc>
          <w:tcPr>
            <w:tcW w:w="1418" w:type="dxa"/>
          </w:tcPr>
          <w:p w:rsidR="00791DAF" w:rsidRPr="00F43076" w:rsidRDefault="00F022E1" w:rsidP="008032B5">
            <w:pPr>
              <w:ind w:left="-108" w:right="-108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+3 055 036,91</w:t>
            </w:r>
          </w:p>
        </w:tc>
        <w:tc>
          <w:tcPr>
            <w:tcW w:w="709" w:type="dxa"/>
          </w:tcPr>
          <w:p w:rsidR="00791DAF" w:rsidRPr="00D27A5B" w:rsidRDefault="000605CB" w:rsidP="008032B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81,8</w:t>
            </w:r>
          </w:p>
        </w:tc>
        <w:tc>
          <w:tcPr>
            <w:tcW w:w="1423" w:type="dxa"/>
          </w:tcPr>
          <w:p w:rsidR="00791DAF" w:rsidRPr="000C47EC" w:rsidRDefault="00F022E1" w:rsidP="008032B5">
            <w:pPr>
              <w:ind w:left="-10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-7 028 036,39</w:t>
            </w:r>
          </w:p>
        </w:tc>
      </w:tr>
      <w:tr w:rsidR="00791DAF" w:rsidTr="008032B5">
        <w:tc>
          <w:tcPr>
            <w:tcW w:w="537" w:type="dxa"/>
          </w:tcPr>
          <w:p w:rsidR="00791DAF" w:rsidRPr="00AD6D61" w:rsidRDefault="00791DAF" w:rsidP="008032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418" w:type="dxa"/>
          </w:tcPr>
          <w:p w:rsidR="00791DAF" w:rsidRPr="002F51DB" w:rsidRDefault="00791DAF" w:rsidP="008032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 оборона</w:t>
            </w:r>
          </w:p>
        </w:tc>
        <w:tc>
          <w:tcPr>
            <w:tcW w:w="1418" w:type="dxa"/>
          </w:tcPr>
          <w:p w:rsidR="00791DAF" w:rsidRDefault="00791DAF" w:rsidP="00C35709">
            <w:pPr>
              <w:ind w:lef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757 900,00</w:t>
            </w:r>
          </w:p>
        </w:tc>
        <w:tc>
          <w:tcPr>
            <w:tcW w:w="1559" w:type="dxa"/>
          </w:tcPr>
          <w:p w:rsidR="00791DAF" w:rsidRDefault="00791DAF" w:rsidP="000605CB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865 900,00</w:t>
            </w:r>
          </w:p>
        </w:tc>
        <w:tc>
          <w:tcPr>
            <w:tcW w:w="1417" w:type="dxa"/>
          </w:tcPr>
          <w:p w:rsidR="00791DAF" w:rsidRDefault="00791DAF" w:rsidP="000605CB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865 900,00</w:t>
            </w:r>
          </w:p>
        </w:tc>
        <w:tc>
          <w:tcPr>
            <w:tcW w:w="704" w:type="dxa"/>
          </w:tcPr>
          <w:p w:rsidR="00791DAF" w:rsidRDefault="0011388F" w:rsidP="001138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708" w:type="dxa"/>
          </w:tcPr>
          <w:p w:rsidR="00791DAF" w:rsidRPr="00F43076" w:rsidRDefault="005A7BD0" w:rsidP="008032B5">
            <w:pPr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114,3</w:t>
            </w:r>
          </w:p>
        </w:tc>
        <w:tc>
          <w:tcPr>
            <w:tcW w:w="1418" w:type="dxa"/>
          </w:tcPr>
          <w:p w:rsidR="00791DAF" w:rsidRPr="00F43076" w:rsidRDefault="005A7BD0" w:rsidP="008032B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+108 000,00</w:t>
            </w:r>
          </w:p>
        </w:tc>
        <w:tc>
          <w:tcPr>
            <w:tcW w:w="709" w:type="dxa"/>
          </w:tcPr>
          <w:p w:rsidR="00791DAF" w:rsidRPr="00D27A5B" w:rsidRDefault="000605CB" w:rsidP="008032B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423" w:type="dxa"/>
          </w:tcPr>
          <w:p w:rsidR="00791DAF" w:rsidRPr="000C47EC" w:rsidRDefault="00F022E1" w:rsidP="008032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791DAF" w:rsidTr="008032B5">
        <w:tc>
          <w:tcPr>
            <w:tcW w:w="537" w:type="dxa"/>
          </w:tcPr>
          <w:p w:rsidR="00791DAF" w:rsidRDefault="00791DAF" w:rsidP="008032B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418" w:type="dxa"/>
          </w:tcPr>
          <w:p w:rsidR="00791DAF" w:rsidRDefault="00791DAF" w:rsidP="008032B5">
            <w:pPr>
              <w:ind w:left="-10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 безопасность</w:t>
            </w:r>
          </w:p>
        </w:tc>
        <w:tc>
          <w:tcPr>
            <w:tcW w:w="1418" w:type="dxa"/>
          </w:tcPr>
          <w:p w:rsidR="00791DAF" w:rsidRDefault="00791DAF" w:rsidP="00C35709">
            <w:pPr>
              <w:ind w:lef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2 874 047,17</w:t>
            </w:r>
          </w:p>
        </w:tc>
        <w:tc>
          <w:tcPr>
            <w:tcW w:w="1559" w:type="dxa"/>
          </w:tcPr>
          <w:p w:rsidR="00791DAF" w:rsidRDefault="00791DAF" w:rsidP="000605CB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2 833 206,83</w:t>
            </w:r>
          </w:p>
        </w:tc>
        <w:tc>
          <w:tcPr>
            <w:tcW w:w="1417" w:type="dxa"/>
          </w:tcPr>
          <w:p w:rsidR="00791DAF" w:rsidRDefault="00791DAF" w:rsidP="000605CB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2 832 373,02</w:t>
            </w:r>
          </w:p>
        </w:tc>
        <w:tc>
          <w:tcPr>
            <w:tcW w:w="704" w:type="dxa"/>
          </w:tcPr>
          <w:p w:rsidR="00791DAF" w:rsidRDefault="0011388F" w:rsidP="001138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1,4</w:t>
            </w:r>
          </w:p>
        </w:tc>
        <w:tc>
          <w:tcPr>
            <w:tcW w:w="708" w:type="dxa"/>
          </w:tcPr>
          <w:p w:rsidR="00791DAF" w:rsidRPr="00A42CE6" w:rsidRDefault="005A7BD0" w:rsidP="008032B5">
            <w:pPr>
              <w:ind w:left="-103" w:right="-114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98,5</w:t>
            </w:r>
          </w:p>
        </w:tc>
        <w:tc>
          <w:tcPr>
            <w:tcW w:w="1418" w:type="dxa"/>
          </w:tcPr>
          <w:p w:rsidR="00791DAF" w:rsidRPr="00F43076" w:rsidRDefault="005A7BD0" w:rsidP="008032B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-41 674,15</w:t>
            </w:r>
          </w:p>
        </w:tc>
        <w:tc>
          <w:tcPr>
            <w:tcW w:w="709" w:type="dxa"/>
          </w:tcPr>
          <w:p w:rsidR="00791DAF" w:rsidRPr="00D27A5B" w:rsidRDefault="000605CB" w:rsidP="008032B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99,9</w:t>
            </w:r>
          </w:p>
        </w:tc>
        <w:tc>
          <w:tcPr>
            <w:tcW w:w="1423" w:type="dxa"/>
          </w:tcPr>
          <w:p w:rsidR="00791DAF" w:rsidRPr="000C47EC" w:rsidRDefault="00F022E1" w:rsidP="008032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+833,81</w:t>
            </w:r>
          </w:p>
        </w:tc>
      </w:tr>
      <w:tr w:rsidR="00791DAF" w:rsidTr="008032B5">
        <w:tc>
          <w:tcPr>
            <w:tcW w:w="537" w:type="dxa"/>
          </w:tcPr>
          <w:p w:rsidR="00791DAF" w:rsidRPr="00AD6D61" w:rsidRDefault="00791DAF" w:rsidP="008032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418" w:type="dxa"/>
          </w:tcPr>
          <w:p w:rsidR="00791DAF" w:rsidRPr="002F51DB" w:rsidRDefault="00791DAF" w:rsidP="008032B5">
            <w:pPr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418" w:type="dxa"/>
          </w:tcPr>
          <w:p w:rsidR="00791DAF" w:rsidRDefault="00791DAF" w:rsidP="00C35709">
            <w:pPr>
              <w:ind w:lef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43 578 390,59</w:t>
            </w:r>
          </w:p>
        </w:tc>
        <w:tc>
          <w:tcPr>
            <w:tcW w:w="1559" w:type="dxa"/>
          </w:tcPr>
          <w:p w:rsidR="00791DAF" w:rsidRDefault="00791DAF" w:rsidP="000605CB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44 857 358,91</w:t>
            </w:r>
          </w:p>
        </w:tc>
        <w:tc>
          <w:tcPr>
            <w:tcW w:w="1417" w:type="dxa"/>
          </w:tcPr>
          <w:p w:rsidR="00791DAF" w:rsidRDefault="00791DAF" w:rsidP="000605CB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44 844 408,85</w:t>
            </w:r>
          </w:p>
        </w:tc>
        <w:tc>
          <w:tcPr>
            <w:tcW w:w="704" w:type="dxa"/>
          </w:tcPr>
          <w:p w:rsidR="00791DAF" w:rsidRDefault="0011388F" w:rsidP="001138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21,5</w:t>
            </w:r>
          </w:p>
        </w:tc>
        <w:tc>
          <w:tcPr>
            <w:tcW w:w="708" w:type="dxa"/>
          </w:tcPr>
          <w:p w:rsidR="00791DAF" w:rsidRPr="00A42CE6" w:rsidRDefault="005A7BD0" w:rsidP="005A7BD0">
            <w:pPr>
              <w:ind w:left="-103" w:right="-114"/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102,9</w:t>
            </w:r>
          </w:p>
        </w:tc>
        <w:tc>
          <w:tcPr>
            <w:tcW w:w="1418" w:type="dxa"/>
          </w:tcPr>
          <w:p w:rsidR="00791DAF" w:rsidRPr="00F43076" w:rsidRDefault="005A7BD0" w:rsidP="008032B5">
            <w:pPr>
              <w:ind w:left="-108" w:right="-108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+1 266 018,26</w:t>
            </w:r>
          </w:p>
        </w:tc>
        <w:tc>
          <w:tcPr>
            <w:tcW w:w="709" w:type="dxa"/>
          </w:tcPr>
          <w:p w:rsidR="00791DAF" w:rsidRPr="00D27A5B" w:rsidRDefault="000605CB" w:rsidP="008032B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99,9</w:t>
            </w:r>
          </w:p>
        </w:tc>
        <w:tc>
          <w:tcPr>
            <w:tcW w:w="1423" w:type="dxa"/>
          </w:tcPr>
          <w:p w:rsidR="00791DAF" w:rsidRPr="000C47EC" w:rsidRDefault="00F022E1" w:rsidP="008032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-12 950,06</w:t>
            </w:r>
          </w:p>
        </w:tc>
      </w:tr>
      <w:tr w:rsidR="000605CB" w:rsidTr="008032B5">
        <w:tc>
          <w:tcPr>
            <w:tcW w:w="537" w:type="dxa"/>
          </w:tcPr>
          <w:p w:rsidR="000605CB" w:rsidRPr="00AD6D61" w:rsidRDefault="000605CB" w:rsidP="008032B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418" w:type="dxa"/>
          </w:tcPr>
          <w:p w:rsidR="000605CB" w:rsidRPr="002F51DB" w:rsidRDefault="000605CB" w:rsidP="008032B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51DB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0605CB" w:rsidRDefault="000605CB" w:rsidP="00C35709">
            <w:pPr>
              <w:ind w:lef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25 357 786,72</w:t>
            </w:r>
          </w:p>
        </w:tc>
        <w:tc>
          <w:tcPr>
            <w:tcW w:w="1559" w:type="dxa"/>
          </w:tcPr>
          <w:p w:rsidR="000605CB" w:rsidRDefault="000605CB" w:rsidP="000605CB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73 005 870,32</w:t>
            </w:r>
          </w:p>
        </w:tc>
        <w:tc>
          <w:tcPr>
            <w:tcW w:w="1417" w:type="dxa"/>
          </w:tcPr>
          <w:p w:rsidR="000605CB" w:rsidRDefault="000605CB" w:rsidP="000605CB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72 338 274,86</w:t>
            </w:r>
          </w:p>
        </w:tc>
        <w:tc>
          <w:tcPr>
            <w:tcW w:w="704" w:type="dxa"/>
          </w:tcPr>
          <w:p w:rsidR="000605CB" w:rsidRDefault="0011388F" w:rsidP="001138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34,7</w:t>
            </w:r>
          </w:p>
        </w:tc>
        <w:tc>
          <w:tcPr>
            <w:tcW w:w="708" w:type="dxa"/>
          </w:tcPr>
          <w:p w:rsidR="000605CB" w:rsidRPr="00F43076" w:rsidRDefault="005A7BD0" w:rsidP="008032B5">
            <w:pPr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285,3</w:t>
            </w:r>
          </w:p>
        </w:tc>
        <w:tc>
          <w:tcPr>
            <w:tcW w:w="1418" w:type="dxa"/>
          </w:tcPr>
          <w:p w:rsidR="000605CB" w:rsidRPr="00F43076" w:rsidRDefault="005A7BD0" w:rsidP="008032B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+46 980 488,14</w:t>
            </w:r>
          </w:p>
        </w:tc>
        <w:tc>
          <w:tcPr>
            <w:tcW w:w="709" w:type="dxa"/>
          </w:tcPr>
          <w:p w:rsidR="000605CB" w:rsidRPr="00D27A5B" w:rsidRDefault="000605CB" w:rsidP="008032B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99,1</w:t>
            </w:r>
          </w:p>
        </w:tc>
        <w:tc>
          <w:tcPr>
            <w:tcW w:w="1423" w:type="dxa"/>
            <w:vAlign w:val="center"/>
          </w:tcPr>
          <w:p w:rsidR="000605CB" w:rsidRPr="000C47EC" w:rsidRDefault="00F022E1" w:rsidP="008032B5">
            <w:pPr>
              <w:ind w:lef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-667 595,46</w:t>
            </w:r>
          </w:p>
        </w:tc>
      </w:tr>
      <w:tr w:rsidR="000605CB" w:rsidTr="008032B5">
        <w:trPr>
          <w:trHeight w:val="297"/>
        </w:trPr>
        <w:tc>
          <w:tcPr>
            <w:tcW w:w="537" w:type="dxa"/>
          </w:tcPr>
          <w:p w:rsidR="000605CB" w:rsidRPr="00AD6D61" w:rsidRDefault="000605CB" w:rsidP="008032B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418" w:type="dxa"/>
          </w:tcPr>
          <w:p w:rsidR="000605CB" w:rsidRDefault="000605CB" w:rsidP="008032B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F51DB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  <w:p w:rsidR="000605CB" w:rsidRPr="002F51DB" w:rsidRDefault="000605CB" w:rsidP="008032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0605CB" w:rsidRDefault="000605CB" w:rsidP="00C35709">
            <w:pPr>
              <w:ind w:lef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181 858,02</w:t>
            </w:r>
          </w:p>
        </w:tc>
        <w:tc>
          <w:tcPr>
            <w:tcW w:w="1559" w:type="dxa"/>
          </w:tcPr>
          <w:p w:rsidR="000605CB" w:rsidRDefault="000605CB" w:rsidP="000605CB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378 000,00</w:t>
            </w:r>
          </w:p>
        </w:tc>
        <w:tc>
          <w:tcPr>
            <w:tcW w:w="1417" w:type="dxa"/>
          </w:tcPr>
          <w:p w:rsidR="000605CB" w:rsidRDefault="000605CB" w:rsidP="000605CB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378 000,00</w:t>
            </w:r>
          </w:p>
        </w:tc>
        <w:tc>
          <w:tcPr>
            <w:tcW w:w="704" w:type="dxa"/>
          </w:tcPr>
          <w:p w:rsidR="000605CB" w:rsidRDefault="0011388F" w:rsidP="001138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0,2</w:t>
            </w:r>
          </w:p>
        </w:tc>
        <w:tc>
          <w:tcPr>
            <w:tcW w:w="708" w:type="dxa"/>
          </w:tcPr>
          <w:p w:rsidR="000605CB" w:rsidRPr="00F43076" w:rsidRDefault="005A7BD0" w:rsidP="008032B5">
            <w:pPr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208,8</w:t>
            </w:r>
          </w:p>
        </w:tc>
        <w:tc>
          <w:tcPr>
            <w:tcW w:w="1418" w:type="dxa"/>
            <w:vAlign w:val="center"/>
          </w:tcPr>
          <w:p w:rsidR="000605CB" w:rsidRPr="00F43076" w:rsidRDefault="005A7BD0" w:rsidP="008032B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+196 141,98</w:t>
            </w:r>
          </w:p>
        </w:tc>
        <w:tc>
          <w:tcPr>
            <w:tcW w:w="709" w:type="dxa"/>
          </w:tcPr>
          <w:p w:rsidR="000605CB" w:rsidRPr="00D27A5B" w:rsidRDefault="000605CB" w:rsidP="008032B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423" w:type="dxa"/>
          </w:tcPr>
          <w:p w:rsidR="000605CB" w:rsidRPr="000C47EC" w:rsidRDefault="00F022E1" w:rsidP="008032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0605CB" w:rsidTr="008032B5">
        <w:tc>
          <w:tcPr>
            <w:tcW w:w="537" w:type="dxa"/>
          </w:tcPr>
          <w:p w:rsidR="000605CB" w:rsidRPr="00AD6D61" w:rsidRDefault="000605CB" w:rsidP="008032B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418" w:type="dxa"/>
          </w:tcPr>
          <w:p w:rsidR="000605CB" w:rsidRPr="002F51DB" w:rsidRDefault="000605CB" w:rsidP="008032B5">
            <w:pPr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418" w:type="dxa"/>
          </w:tcPr>
          <w:p w:rsidR="000605CB" w:rsidRDefault="000605CB" w:rsidP="00C35709">
            <w:pPr>
              <w:ind w:lef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40 139 286,08</w:t>
            </w:r>
          </w:p>
        </w:tc>
        <w:tc>
          <w:tcPr>
            <w:tcW w:w="1559" w:type="dxa"/>
          </w:tcPr>
          <w:p w:rsidR="000605CB" w:rsidRDefault="000605CB" w:rsidP="000605CB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45 309 372,15</w:t>
            </w:r>
          </w:p>
        </w:tc>
        <w:tc>
          <w:tcPr>
            <w:tcW w:w="1417" w:type="dxa"/>
          </w:tcPr>
          <w:p w:rsidR="000605CB" w:rsidRDefault="000605CB" w:rsidP="000605CB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44 419 734,39</w:t>
            </w:r>
          </w:p>
        </w:tc>
        <w:tc>
          <w:tcPr>
            <w:tcW w:w="704" w:type="dxa"/>
          </w:tcPr>
          <w:p w:rsidR="000605CB" w:rsidRDefault="0011388F" w:rsidP="001138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21,3</w:t>
            </w:r>
          </w:p>
        </w:tc>
        <w:tc>
          <w:tcPr>
            <w:tcW w:w="708" w:type="dxa"/>
          </w:tcPr>
          <w:p w:rsidR="000605CB" w:rsidRPr="00F43076" w:rsidRDefault="005A7BD0" w:rsidP="008032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110,7</w:t>
            </w:r>
          </w:p>
        </w:tc>
        <w:tc>
          <w:tcPr>
            <w:tcW w:w="1418" w:type="dxa"/>
          </w:tcPr>
          <w:p w:rsidR="000605CB" w:rsidRPr="00F43076" w:rsidRDefault="005A7BD0" w:rsidP="008032B5">
            <w:pPr>
              <w:ind w:left="-108" w:righ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+4 280 448,31</w:t>
            </w:r>
          </w:p>
        </w:tc>
        <w:tc>
          <w:tcPr>
            <w:tcW w:w="709" w:type="dxa"/>
          </w:tcPr>
          <w:p w:rsidR="000605CB" w:rsidRPr="00D27A5B" w:rsidRDefault="000605CB" w:rsidP="008032B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98,0</w:t>
            </w:r>
          </w:p>
        </w:tc>
        <w:tc>
          <w:tcPr>
            <w:tcW w:w="1423" w:type="dxa"/>
            <w:vAlign w:val="center"/>
          </w:tcPr>
          <w:p w:rsidR="000605CB" w:rsidRPr="000C47EC" w:rsidRDefault="00F022E1" w:rsidP="008032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-889 637,76</w:t>
            </w:r>
          </w:p>
        </w:tc>
      </w:tr>
      <w:tr w:rsidR="000605CB" w:rsidTr="008032B5">
        <w:tc>
          <w:tcPr>
            <w:tcW w:w="537" w:type="dxa"/>
          </w:tcPr>
          <w:p w:rsidR="000605CB" w:rsidRPr="00AD6D61" w:rsidRDefault="000605CB" w:rsidP="008032B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418" w:type="dxa"/>
          </w:tcPr>
          <w:p w:rsidR="000605CB" w:rsidRPr="002F51DB" w:rsidRDefault="000605CB" w:rsidP="008032B5">
            <w:pPr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 xml:space="preserve">Социальная </w:t>
            </w:r>
          </w:p>
          <w:p w:rsidR="000605CB" w:rsidRPr="002F51DB" w:rsidRDefault="000605CB" w:rsidP="008032B5">
            <w:pPr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>политика</w:t>
            </w:r>
          </w:p>
        </w:tc>
        <w:tc>
          <w:tcPr>
            <w:tcW w:w="1418" w:type="dxa"/>
          </w:tcPr>
          <w:p w:rsidR="000605CB" w:rsidRDefault="000605CB" w:rsidP="00C35709">
            <w:pPr>
              <w:ind w:lef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148 184,41</w:t>
            </w:r>
          </w:p>
        </w:tc>
        <w:tc>
          <w:tcPr>
            <w:tcW w:w="1559" w:type="dxa"/>
          </w:tcPr>
          <w:p w:rsidR="000605CB" w:rsidRDefault="000605CB" w:rsidP="000605CB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103 964,91</w:t>
            </w:r>
          </w:p>
        </w:tc>
        <w:tc>
          <w:tcPr>
            <w:tcW w:w="1417" w:type="dxa"/>
          </w:tcPr>
          <w:p w:rsidR="000605CB" w:rsidRDefault="000605CB" w:rsidP="000605CB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103 964,91</w:t>
            </w:r>
          </w:p>
        </w:tc>
        <w:tc>
          <w:tcPr>
            <w:tcW w:w="704" w:type="dxa"/>
          </w:tcPr>
          <w:p w:rsidR="000605CB" w:rsidRDefault="0011388F" w:rsidP="001138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708" w:type="dxa"/>
          </w:tcPr>
          <w:p w:rsidR="000605CB" w:rsidRPr="00F43076" w:rsidRDefault="005A7BD0" w:rsidP="008032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69,6</w:t>
            </w:r>
          </w:p>
        </w:tc>
        <w:tc>
          <w:tcPr>
            <w:tcW w:w="1418" w:type="dxa"/>
          </w:tcPr>
          <w:p w:rsidR="000605CB" w:rsidRPr="00F43076" w:rsidRDefault="005A7BD0" w:rsidP="008032B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-44 219,50</w:t>
            </w:r>
          </w:p>
        </w:tc>
        <w:tc>
          <w:tcPr>
            <w:tcW w:w="709" w:type="dxa"/>
          </w:tcPr>
          <w:p w:rsidR="000605CB" w:rsidRPr="00D27A5B" w:rsidRDefault="000605CB" w:rsidP="000605C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423" w:type="dxa"/>
          </w:tcPr>
          <w:p w:rsidR="000605CB" w:rsidRPr="000C2E82" w:rsidRDefault="00F022E1" w:rsidP="008032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0605CB" w:rsidTr="008032B5">
        <w:tc>
          <w:tcPr>
            <w:tcW w:w="537" w:type="dxa"/>
          </w:tcPr>
          <w:p w:rsidR="000605CB" w:rsidRPr="00AD6D61" w:rsidRDefault="000605CB" w:rsidP="008032B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418" w:type="dxa"/>
          </w:tcPr>
          <w:p w:rsidR="000605CB" w:rsidRPr="002F51DB" w:rsidRDefault="000605CB" w:rsidP="008032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0605CB" w:rsidRDefault="000605CB" w:rsidP="00C35709">
            <w:pPr>
              <w:ind w:lef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9 090 287,60</w:t>
            </w:r>
          </w:p>
        </w:tc>
        <w:tc>
          <w:tcPr>
            <w:tcW w:w="1559" w:type="dxa"/>
          </w:tcPr>
          <w:p w:rsidR="000605CB" w:rsidRDefault="000605CB" w:rsidP="000605CB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10 355 402,12</w:t>
            </w:r>
          </w:p>
        </w:tc>
        <w:tc>
          <w:tcPr>
            <w:tcW w:w="1417" w:type="dxa"/>
          </w:tcPr>
          <w:p w:rsidR="000605CB" w:rsidRDefault="000605CB" w:rsidP="000605CB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9 752 564,09</w:t>
            </w:r>
          </w:p>
        </w:tc>
        <w:tc>
          <w:tcPr>
            <w:tcW w:w="704" w:type="dxa"/>
          </w:tcPr>
          <w:p w:rsidR="000605CB" w:rsidRDefault="0011388F" w:rsidP="001138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4,7</w:t>
            </w:r>
          </w:p>
        </w:tc>
        <w:tc>
          <w:tcPr>
            <w:tcW w:w="708" w:type="dxa"/>
          </w:tcPr>
          <w:p w:rsidR="000605CB" w:rsidRPr="00F43076" w:rsidRDefault="005A7BD0" w:rsidP="008032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107,3</w:t>
            </w:r>
          </w:p>
        </w:tc>
        <w:tc>
          <w:tcPr>
            <w:tcW w:w="1418" w:type="dxa"/>
            <w:vAlign w:val="center"/>
          </w:tcPr>
          <w:p w:rsidR="000605CB" w:rsidRPr="00F43076" w:rsidRDefault="005A7BD0" w:rsidP="005A7BD0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+662 276,49</w:t>
            </w:r>
          </w:p>
        </w:tc>
        <w:tc>
          <w:tcPr>
            <w:tcW w:w="709" w:type="dxa"/>
          </w:tcPr>
          <w:p w:rsidR="000605CB" w:rsidRPr="00D27A5B" w:rsidRDefault="000605CB" w:rsidP="008032B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94,2</w:t>
            </w:r>
          </w:p>
        </w:tc>
        <w:tc>
          <w:tcPr>
            <w:tcW w:w="1423" w:type="dxa"/>
            <w:vAlign w:val="center"/>
          </w:tcPr>
          <w:p w:rsidR="000605CB" w:rsidRPr="000C47EC" w:rsidRDefault="00F022E1" w:rsidP="008032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-602 838,03</w:t>
            </w:r>
          </w:p>
        </w:tc>
      </w:tr>
      <w:tr w:rsidR="000605CB" w:rsidTr="008032B5">
        <w:tc>
          <w:tcPr>
            <w:tcW w:w="537" w:type="dxa"/>
          </w:tcPr>
          <w:p w:rsidR="000605CB" w:rsidRPr="00AD6D61" w:rsidRDefault="000605CB" w:rsidP="008032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418" w:type="dxa"/>
          </w:tcPr>
          <w:p w:rsidR="000605CB" w:rsidRPr="002F51DB" w:rsidRDefault="000605CB" w:rsidP="008032B5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418" w:type="dxa"/>
          </w:tcPr>
          <w:p w:rsidR="000605CB" w:rsidRDefault="000605CB" w:rsidP="00C35709">
            <w:pPr>
              <w:ind w:lef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1 094 404,40</w:t>
            </w:r>
          </w:p>
        </w:tc>
        <w:tc>
          <w:tcPr>
            <w:tcW w:w="1559" w:type="dxa"/>
          </w:tcPr>
          <w:p w:rsidR="000605CB" w:rsidRDefault="000605CB" w:rsidP="000605CB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1 318 046,54</w:t>
            </w:r>
          </w:p>
        </w:tc>
        <w:tc>
          <w:tcPr>
            <w:tcW w:w="1417" w:type="dxa"/>
          </w:tcPr>
          <w:p w:rsidR="000605CB" w:rsidRDefault="000605CB" w:rsidP="000605CB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1 306 955,02</w:t>
            </w:r>
          </w:p>
        </w:tc>
        <w:tc>
          <w:tcPr>
            <w:tcW w:w="704" w:type="dxa"/>
          </w:tcPr>
          <w:p w:rsidR="000605CB" w:rsidRDefault="0011388F" w:rsidP="001138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0,6</w:t>
            </w:r>
          </w:p>
        </w:tc>
        <w:tc>
          <w:tcPr>
            <w:tcW w:w="708" w:type="dxa"/>
          </w:tcPr>
          <w:p w:rsidR="000605CB" w:rsidRPr="00F43076" w:rsidRDefault="005A7BD0" w:rsidP="008032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119,4</w:t>
            </w:r>
          </w:p>
        </w:tc>
        <w:tc>
          <w:tcPr>
            <w:tcW w:w="1418" w:type="dxa"/>
            <w:vAlign w:val="center"/>
          </w:tcPr>
          <w:p w:rsidR="000605CB" w:rsidRPr="00F43076" w:rsidRDefault="005A7BD0" w:rsidP="008032B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+212 550,62</w:t>
            </w:r>
          </w:p>
        </w:tc>
        <w:tc>
          <w:tcPr>
            <w:tcW w:w="709" w:type="dxa"/>
          </w:tcPr>
          <w:p w:rsidR="000605CB" w:rsidRPr="00D27A5B" w:rsidRDefault="000605CB" w:rsidP="008032B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99,2</w:t>
            </w:r>
          </w:p>
        </w:tc>
        <w:tc>
          <w:tcPr>
            <w:tcW w:w="1423" w:type="dxa"/>
            <w:vAlign w:val="center"/>
          </w:tcPr>
          <w:p w:rsidR="000605CB" w:rsidRPr="000C47EC" w:rsidRDefault="00F022E1" w:rsidP="008032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-11 091,52</w:t>
            </w:r>
          </w:p>
        </w:tc>
      </w:tr>
      <w:tr w:rsidR="000605CB" w:rsidTr="008032B5">
        <w:tc>
          <w:tcPr>
            <w:tcW w:w="537" w:type="dxa"/>
          </w:tcPr>
          <w:p w:rsidR="000605CB" w:rsidRPr="00AD6D61" w:rsidRDefault="000605CB" w:rsidP="008032B5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1418" w:type="dxa"/>
          </w:tcPr>
          <w:p w:rsidR="000605CB" w:rsidRPr="00C7206C" w:rsidRDefault="000605CB" w:rsidP="008032B5">
            <w:pPr>
              <w:ind w:left="-108"/>
              <w:rPr>
                <w:b/>
                <w:bCs/>
                <w:color w:val="000000"/>
                <w:sz w:val="14"/>
                <w:szCs w:val="14"/>
              </w:rPr>
            </w:pPr>
            <w:r w:rsidRPr="00C7206C">
              <w:rPr>
                <w:b/>
                <w:bCs/>
                <w:color w:val="000000"/>
                <w:sz w:val="14"/>
                <w:szCs w:val="14"/>
              </w:rPr>
              <w:t>Обслуживание государственного  и муниципального долга</w:t>
            </w:r>
          </w:p>
        </w:tc>
        <w:tc>
          <w:tcPr>
            <w:tcW w:w="1418" w:type="dxa"/>
          </w:tcPr>
          <w:p w:rsidR="000605CB" w:rsidRDefault="000605CB" w:rsidP="00C35709">
            <w:pPr>
              <w:ind w:lef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5 830,14</w:t>
            </w:r>
          </w:p>
        </w:tc>
        <w:tc>
          <w:tcPr>
            <w:tcW w:w="1559" w:type="dxa"/>
          </w:tcPr>
          <w:p w:rsidR="000605CB" w:rsidRDefault="000605CB" w:rsidP="000605CB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3 830,17</w:t>
            </w:r>
          </w:p>
        </w:tc>
        <w:tc>
          <w:tcPr>
            <w:tcW w:w="1417" w:type="dxa"/>
          </w:tcPr>
          <w:p w:rsidR="000605CB" w:rsidRDefault="000605CB" w:rsidP="000605CB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3 830,17</w:t>
            </w:r>
          </w:p>
        </w:tc>
        <w:tc>
          <w:tcPr>
            <w:tcW w:w="704" w:type="dxa"/>
          </w:tcPr>
          <w:p w:rsidR="000605CB" w:rsidRDefault="0011388F" w:rsidP="0011388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</w:tcPr>
          <w:p w:rsidR="000605CB" w:rsidRPr="00F43076" w:rsidRDefault="005A7BD0" w:rsidP="008032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65,7</w:t>
            </w:r>
          </w:p>
        </w:tc>
        <w:tc>
          <w:tcPr>
            <w:tcW w:w="1418" w:type="dxa"/>
          </w:tcPr>
          <w:p w:rsidR="000605CB" w:rsidRPr="00F43076" w:rsidRDefault="005A7BD0" w:rsidP="008032B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-1 999,97</w:t>
            </w:r>
          </w:p>
        </w:tc>
        <w:tc>
          <w:tcPr>
            <w:tcW w:w="709" w:type="dxa"/>
          </w:tcPr>
          <w:p w:rsidR="000605CB" w:rsidRPr="00D27A5B" w:rsidRDefault="000605CB" w:rsidP="008032B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1423" w:type="dxa"/>
          </w:tcPr>
          <w:p w:rsidR="000605CB" w:rsidRPr="000C47EC" w:rsidRDefault="00F022E1" w:rsidP="008032B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  <w:tr w:rsidR="000605CB" w:rsidTr="008032B5">
        <w:tc>
          <w:tcPr>
            <w:tcW w:w="537" w:type="dxa"/>
          </w:tcPr>
          <w:p w:rsidR="000605CB" w:rsidRPr="00AD6D61" w:rsidRDefault="000605CB" w:rsidP="008032B5">
            <w:pPr>
              <w:jc w:val="center"/>
              <w:rPr>
                <w:b/>
                <w:color w:val="304855"/>
                <w:sz w:val="16"/>
                <w:szCs w:val="16"/>
              </w:rPr>
            </w:pPr>
          </w:p>
        </w:tc>
        <w:tc>
          <w:tcPr>
            <w:tcW w:w="1418" w:type="dxa"/>
          </w:tcPr>
          <w:p w:rsidR="000605CB" w:rsidRPr="002F51DB" w:rsidRDefault="000605CB" w:rsidP="008032B5">
            <w:pPr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418" w:type="dxa"/>
          </w:tcPr>
          <w:p w:rsidR="000605CB" w:rsidRDefault="000605CB" w:rsidP="00C35709">
            <w:pPr>
              <w:ind w:left="-108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151 749 374,67</w:t>
            </w:r>
          </w:p>
        </w:tc>
        <w:tc>
          <w:tcPr>
            <w:tcW w:w="1559" w:type="dxa"/>
          </w:tcPr>
          <w:p w:rsidR="000605CB" w:rsidRDefault="000605CB" w:rsidP="000605CB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217 635 424,79</w:t>
            </w:r>
          </w:p>
        </w:tc>
        <w:tc>
          <w:tcPr>
            <w:tcW w:w="1417" w:type="dxa"/>
          </w:tcPr>
          <w:p w:rsidR="000605CB" w:rsidRDefault="000605CB" w:rsidP="000605CB">
            <w:pPr>
              <w:ind w:left="-108" w:right="-108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208 422 441,76</w:t>
            </w:r>
          </w:p>
        </w:tc>
        <w:tc>
          <w:tcPr>
            <w:tcW w:w="704" w:type="dxa"/>
          </w:tcPr>
          <w:p w:rsidR="000605CB" w:rsidRDefault="000605CB" w:rsidP="0011388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708" w:type="dxa"/>
          </w:tcPr>
          <w:p w:rsidR="000605CB" w:rsidRPr="00F43076" w:rsidRDefault="005A7BD0" w:rsidP="008032B5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137,3</w:t>
            </w:r>
          </w:p>
        </w:tc>
        <w:tc>
          <w:tcPr>
            <w:tcW w:w="1418" w:type="dxa"/>
          </w:tcPr>
          <w:p w:rsidR="000605CB" w:rsidRPr="00F43076" w:rsidRDefault="005A7BD0" w:rsidP="008032B5">
            <w:pPr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+56 673 067,09</w:t>
            </w:r>
          </w:p>
        </w:tc>
        <w:tc>
          <w:tcPr>
            <w:tcW w:w="709" w:type="dxa"/>
          </w:tcPr>
          <w:p w:rsidR="000605CB" w:rsidRPr="00D27A5B" w:rsidRDefault="000605CB" w:rsidP="008032B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95,8</w:t>
            </w:r>
          </w:p>
        </w:tc>
        <w:tc>
          <w:tcPr>
            <w:tcW w:w="1423" w:type="dxa"/>
            <w:vAlign w:val="center"/>
          </w:tcPr>
          <w:p w:rsidR="000605CB" w:rsidRPr="000C47EC" w:rsidRDefault="00F022E1" w:rsidP="008032B5">
            <w:pPr>
              <w:ind w:left="-103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9 212 983,03</w:t>
            </w:r>
          </w:p>
        </w:tc>
      </w:tr>
    </w:tbl>
    <w:p w:rsidR="00696564" w:rsidRDefault="00696564" w:rsidP="00696564">
      <w:pPr>
        <w:ind w:firstLine="708"/>
        <w:jc w:val="both"/>
        <w:rPr>
          <w:szCs w:val="28"/>
        </w:rPr>
      </w:pPr>
    </w:p>
    <w:p w:rsidR="00696564" w:rsidRPr="00CB51C2" w:rsidRDefault="00696564" w:rsidP="00696564">
      <w:pPr>
        <w:ind w:firstLine="708"/>
        <w:jc w:val="both"/>
        <w:rPr>
          <w:szCs w:val="28"/>
        </w:rPr>
      </w:pPr>
      <w:r w:rsidRPr="00CB51C2">
        <w:rPr>
          <w:szCs w:val="28"/>
        </w:rPr>
        <w:t xml:space="preserve">Исполнение по разделам бюджетной классификации в течение  </w:t>
      </w:r>
      <w:r>
        <w:rPr>
          <w:szCs w:val="28"/>
        </w:rPr>
        <w:t>2022</w:t>
      </w:r>
      <w:r w:rsidRPr="00CB51C2">
        <w:rPr>
          <w:szCs w:val="28"/>
        </w:rPr>
        <w:t xml:space="preserve"> года сложилось следующим образом:</w:t>
      </w:r>
    </w:p>
    <w:p w:rsidR="00696564" w:rsidRPr="00FD2D61" w:rsidRDefault="00696564" w:rsidP="00696564">
      <w:pPr>
        <w:ind w:firstLine="709"/>
        <w:jc w:val="both"/>
        <w:rPr>
          <w:b/>
          <w:bCs/>
          <w:szCs w:val="28"/>
        </w:rPr>
      </w:pPr>
      <w:r w:rsidRPr="00CB51C2">
        <w:rPr>
          <w:szCs w:val="28"/>
        </w:rPr>
        <w:t xml:space="preserve">По разделу </w:t>
      </w:r>
      <w:r w:rsidRPr="00CB51C2">
        <w:rPr>
          <w:b/>
          <w:szCs w:val="28"/>
        </w:rPr>
        <w:t>0100 «Общегосударственные вопросы»</w:t>
      </w:r>
      <w:r w:rsidRPr="00CB51C2">
        <w:rPr>
          <w:szCs w:val="28"/>
        </w:rPr>
        <w:t xml:space="preserve"> бюджетные назначения исполнены в сумме </w:t>
      </w:r>
      <w:r w:rsidR="00FD2D61" w:rsidRPr="00FD2D61">
        <w:rPr>
          <w:b/>
          <w:color w:val="000000"/>
          <w:szCs w:val="28"/>
        </w:rPr>
        <w:t>31 576 436,45</w:t>
      </w:r>
      <w:r w:rsidR="00FD2D61"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>
        <w:rPr>
          <w:szCs w:val="28"/>
        </w:rPr>
        <w:t xml:space="preserve"> </w:t>
      </w:r>
      <w:r w:rsidR="00FD2D61" w:rsidRPr="00FD2D61">
        <w:rPr>
          <w:b/>
          <w:color w:val="000000"/>
          <w:szCs w:val="28"/>
        </w:rPr>
        <w:t>38 604 472,84</w:t>
      </w:r>
      <w:r w:rsidR="00FD2D61"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 w:rsidR="00FD2D61">
        <w:rPr>
          <w:szCs w:val="28"/>
        </w:rPr>
        <w:t>81,8</w:t>
      </w:r>
      <w:r w:rsidRPr="0083673D">
        <w:rPr>
          <w:szCs w:val="28"/>
        </w:rPr>
        <w:t xml:space="preserve"> %, плановых назначений, отклонения составили </w:t>
      </w:r>
      <w:r>
        <w:rPr>
          <w:szCs w:val="28"/>
        </w:rPr>
        <w:t xml:space="preserve"> </w:t>
      </w:r>
      <w:r w:rsidR="00FD2D61" w:rsidRPr="00FD2D61">
        <w:rPr>
          <w:b/>
          <w:bCs/>
          <w:szCs w:val="28"/>
        </w:rPr>
        <w:t>-7 028 036,39</w:t>
      </w:r>
      <w:r w:rsidR="00FD2D61">
        <w:rPr>
          <w:b/>
          <w:bCs/>
          <w:szCs w:val="28"/>
        </w:rPr>
        <w:t xml:space="preserve"> </w:t>
      </w:r>
      <w:r w:rsidRPr="0083673D">
        <w:rPr>
          <w:szCs w:val="28"/>
        </w:rPr>
        <w:t>рублей.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 w:rsidR="00FD2D61">
        <w:rPr>
          <w:szCs w:val="28"/>
        </w:rPr>
        <w:t>15,2</w:t>
      </w:r>
      <w:r w:rsidRPr="0083673D">
        <w:rPr>
          <w:szCs w:val="28"/>
        </w:rPr>
        <w:t xml:space="preserve"> %</w:t>
      </w:r>
    </w:p>
    <w:p w:rsidR="00696564" w:rsidRPr="00935F40" w:rsidRDefault="00696564" w:rsidP="00696564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FD2D61"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 w:rsidR="00FD2D61">
        <w:rPr>
          <w:szCs w:val="28"/>
        </w:rPr>
        <w:t>2022</w:t>
      </w:r>
      <w:r w:rsidRPr="0083673D">
        <w:rPr>
          <w:szCs w:val="28"/>
        </w:rPr>
        <w:t xml:space="preserve"> года </w:t>
      </w:r>
      <w:r w:rsidR="00FD2D61" w:rsidRPr="0083673D">
        <w:rPr>
          <w:szCs w:val="28"/>
        </w:rPr>
        <w:t xml:space="preserve">увеличились </w:t>
      </w:r>
      <w:r w:rsidRPr="0083673D">
        <w:rPr>
          <w:szCs w:val="28"/>
        </w:rPr>
        <w:t>на</w:t>
      </w:r>
      <w:r>
        <w:rPr>
          <w:szCs w:val="28"/>
        </w:rPr>
        <w:t xml:space="preserve">  </w:t>
      </w:r>
      <w:r w:rsidR="00FD2D61" w:rsidRPr="00FD2D61">
        <w:rPr>
          <w:b/>
          <w:bCs/>
          <w:szCs w:val="28"/>
        </w:rPr>
        <w:t>+3 055 036,91</w:t>
      </w:r>
      <w:r w:rsidR="00FD2D61">
        <w:rPr>
          <w:b/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 w:rsidR="00FD2D61">
        <w:rPr>
          <w:szCs w:val="28"/>
        </w:rPr>
        <w:t>110,7</w:t>
      </w:r>
      <w:r w:rsidRPr="0083673D">
        <w:rPr>
          <w:szCs w:val="28"/>
        </w:rPr>
        <w:t xml:space="preserve">%. </w:t>
      </w:r>
    </w:p>
    <w:p w:rsidR="00696564" w:rsidRPr="0083673D" w:rsidRDefault="00696564" w:rsidP="00696564">
      <w:pPr>
        <w:ind w:firstLine="709"/>
        <w:jc w:val="both"/>
        <w:rPr>
          <w:szCs w:val="28"/>
        </w:rPr>
      </w:pPr>
      <w:r w:rsidRPr="00CB51C2">
        <w:rPr>
          <w:szCs w:val="28"/>
        </w:rPr>
        <w:t xml:space="preserve">По разделу </w:t>
      </w:r>
      <w:r w:rsidRPr="00CB51C2">
        <w:rPr>
          <w:b/>
          <w:szCs w:val="28"/>
        </w:rPr>
        <w:t>0200 «</w:t>
      </w:r>
      <w:r w:rsidRPr="00CB51C2">
        <w:rPr>
          <w:b/>
          <w:bCs/>
          <w:szCs w:val="28"/>
        </w:rPr>
        <w:t>Национальная оборона</w:t>
      </w:r>
      <w:r w:rsidRPr="00CB51C2">
        <w:rPr>
          <w:b/>
          <w:szCs w:val="28"/>
        </w:rPr>
        <w:t>»</w:t>
      </w:r>
      <w:r w:rsidRPr="00CB51C2">
        <w:rPr>
          <w:szCs w:val="28"/>
        </w:rPr>
        <w:t xml:space="preserve"> бюджетные назначения исполнены в сумме </w:t>
      </w:r>
      <w:r>
        <w:rPr>
          <w:szCs w:val="28"/>
        </w:rPr>
        <w:t xml:space="preserve"> </w:t>
      </w:r>
      <w:r w:rsidR="00FD2D61" w:rsidRPr="00FD2D61">
        <w:rPr>
          <w:b/>
          <w:color w:val="000000"/>
          <w:szCs w:val="28"/>
        </w:rPr>
        <w:t>865 900,00</w:t>
      </w:r>
      <w:r w:rsidR="00FD2D61"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>
        <w:rPr>
          <w:b/>
          <w:color w:val="000000"/>
          <w:szCs w:val="28"/>
        </w:rPr>
        <w:t xml:space="preserve"> </w:t>
      </w:r>
      <w:r w:rsidR="00FD2D61" w:rsidRPr="00FD2D61">
        <w:rPr>
          <w:b/>
          <w:color w:val="000000"/>
          <w:szCs w:val="28"/>
        </w:rPr>
        <w:t>865 900,00</w:t>
      </w:r>
      <w:r w:rsidR="00FD2D61"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>100,0</w:t>
      </w:r>
      <w:r w:rsidRPr="0083673D">
        <w:rPr>
          <w:szCs w:val="28"/>
        </w:rPr>
        <w:t xml:space="preserve"> %, плановых назначений, 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 w:rsidR="00FD2D61">
        <w:rPr>
          <w:szCs w:val="28"/>
        </w:rPr>
        <w:t>0,4</w:t>
      </w:r>
      <w:r w:rsidRPr="0083673D">
        <w:rPr>
          <w:szCs w:val="28"/>
        </w:rPr>
        <w:t>%</w:t>
      </w:r>
    </w:p>
    <w:p w:rsidR="00696564" w:rsidRPr="00935F40" w:rsidRDefault="00696564" w:rsidP="00696564">
      <w:pPr>
        <w:ind w:firstLine="708"/>
        <w:jc w:val="both"/>
        <w:rPr>
          <w:szCs w:val="28"/>
        </w:rPr>
      </w:pPr>
      <w:r w:rsidRPr="0083673D">
        <w:rPr>
          <w:szCs w:val="28"/>
        </w:rPr>
        <w:lastRenderedPageBreak/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FD2D61"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 xml:space="preserve"> </w:t>
      </w:r>
      <w:r w:rsidR="00FD2D61">
        <w:rPr>
          <w:szCs w:val="28"/>
        </w:rPr>
        <w:t>2022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года увеличились на</w:t>
      </w:r>
      <w:r>
        <w:rPr>
          <w:szCs w:val="28"/>
        </w:rPr>
        <w:t xml:space="preserve"> </w:t>
      </w:r>
      <w:r w:rsidR="00FD2D61" w:rsidRPr="00FD2D61">
        <w:rPr>
          <w:b/>
          <w:bCs/>
          <w:szCs w:val="28"/>
        </w:rPr>
        <w:t>+108 000,00</w:t>
      </w:r>
      <w:r w:rsidR="00FD2D61">
        <w:rPr>
          <w:b/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 w:rsidR="00FD2D61">
        <w:rPr>
          <w:szCs w:val="28"/>
        </w:rPr>
        <w:t>114,3</w:t>
      </w:r>
      <w:r>
        <w:rPr>
          <w:szCs w:val="28"/>
        </w:rPr>
        <w:t>%.</w:t>
      </w:r>
    </w:p>
    <w:p w:rsidR="00696564" w:rsidRPr="00745AD6" w:rsidRDefault="00696564" w:rsidP="00696564">
      <w:pPr>
        <w:ind w:firstLine="709"/>
        <w:jc w:val="both"/>
        <w:rPr>
          <w:b/>
          <w:color w:val="000000"/>
          <w:szCs w:val="28"/>
        </w:rPr>
      </w:pPr>
      <w:r w:rsidRPr="00CB51C2">
        <w:rPr>
          <w:szCs w:val="28"/>
        </w:rPr>
        <w:t xml:space="preserve">По разделу </w:t>
      </w:r>
      <w:r w:rsidRPr="00CB51C2">
        <w:rPr>
          <w:b/>
          <w:szCs w:val="28"/>
        </w:rPr>
        <w:t>0300 «</w:t>
      </w:r>
      <w:r w:rsidRPr="00CB51C2">
        <w:rPr>
          <w:b/>
          <w:bCs/>
          <w:szCs w:val="28"/>
        </w:rPr>
        <w:t>Национальная безопасность</w:t>
      </w:r>
      <w:r w:rsidRPr="00CB51C2">
        <w:rPr>
          <w:b/>
          <w:szCs w:val="28"/>
        </w:rPr>
        <w:t>»</w:t>
      </w:r>
      <w:r w:rsidRPr="00CB51C2">
        <w:rPr>
          <w:szCs w:val="28"/>
        </w:rPr>
        <w:t xml:space="preserve"> бюджетные назначения исполнены в сумме </w:t>
      </w:r>
      <w:r w:rsidR="00FD2D61" w:rsidRPr="00FD2D61">
        <w:rPr>
          <w:b/>
          <w:color w:val="000000"/>
          <w:szCs w:val="28"/>
        </w:rPr>
        <w:t>2 832 373,02</w:t>
      </w:r>
      <w:r w:rsidR="00FD2D61"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>
        <w:rPr>
          <w:szCs w:val="28"/>
        </w:rPr>
        <w:t xml:space="preserve"> </w:t>
      </w:r>
      <w:r w:rsidR="00FD2D61" w:rsidRPr="00FD2D61">
        <w:rPr>
          <w:b/>
          <w:color w:val="000000"/>
          <w:szCs w:val="28"/>
        </w:rPr>
        <w:t>2 833 206,83</w:t>
      </w:r>
      <w:r w:rsidR="00FD2D61"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>99,9</w:t>
      </w:r>
      <w:r w:rsidRPr="0083673D">
        <w:rPr>
          <w:szCs w:val="28"/>
        </w:rPr>
        <w:t xml:space="preserve">%, плановых назначений, отклонения составили </w:t>
      </w:r>
      <w:r>
        <w:rPr>
          <w:b/>
          <w:bCs/>
          <w:szCs w:val="28"/>
        </w:rPr>
        <w:t xml:space="preserve"> </w:t>
      </w:r>
      <w:r w:rsidR="00FD2D61" w:rsidRPr="00FD2D61">
        <w:rPr>
          <w:b/>
          <w:bCs/>
          <w:szCs w:val="28"/>
        </w:rPr>
        <w:t>+833,81</w:t>
      </w:r>
      <w:r w:rsidR="00FD2D61">
        <w:rPr>
          <w:b/>
          <w:bCs/>
          <w:szCs w:val="28"/>
        </w:rPr>
        <w:t xml:space="preserve"> </w:t>
      </w:r>
      <w:r>
        <w:rPr>
          <w:szCs w:val="28"/>
        </w:rPr>
        <w:t>рублей</w:t>
      </w:r>
      <w:r w:rsidRPr="0083673D">
        <w:rPr>
          <w:szCs w:val="28"/>
        </w:rPr>
        <w:t>.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>
        <w:rPr>
          <w:szCs w:val="28"/>
        </w:rPr>
        <w:t>1,</w:t>
      </w:r>
      <w:r w:rsidR="00FD2D61">
        <w:rPr>
          <w:szCs w:val="28"/>
        </w:rPr>
        <w:t>4</w:t>
      </w:r>
      <w:r w:rsidRPr="0083673D">
        <w:rPr>
          <w:szCs w:val="28"/>
        </w:rPr>
        <w:t>%</w:t>
      </w:r>
    </w:p>
    <w:p w:rsidR="00696564" w:rsidRPr="00935F40" w:rsidRDefault="00696564" w:rsidP="00696564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FD2D61"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 w:rsidR="00FD2D61">
        <w:rPr>
          <w:szCs w:val="28"/>
        </w:rPr>
        <w:t>2022</w:t>
      </w:r>
      <w:r w:rsidRPr="0083673D">
        <w:rPr>
          <w:szCs w:val="28"/>
        </w:rPr>
        <w:t xml:space="preserve"> года </w:t>
      </w:r>
      <w:r w:rsidR="00FD2D61">
        <w:rPr>
          <w:szCs w:val="28"/>
        </w:rPr>
        <w:t>уменьшились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</w:t>
      </w:r>
      <w:r w:rsidR="00FD2D61" w:rsidRPr="00FD2D61">
        <w:rPr>
          <w:b/>
          <w:bCs/>
          <w:szCs w:val="28"/>
        </w:rPr>
        <w:t>-41 674,15</w:t>
      </w:r>
      <w:r>
        <w:rPr>
          <w:b/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 w:rsidR="00FD2D61">
        <w:rPr>
          <w:szCs w:val="28"/>
        </w:rPr>
        <w:t>98,5</w:t>
      </w:r>
      <w:r w:rsidRPr="0083673D">
        <w:rPr>
          <w:szCs w:val="28"/>
        </w:rPr>
        <w:t xml:space="preserve">%. </w:t>
      </w:r>
    </w:p>
    <w:p w:rsidR="00696564" w:rsidRPr="00813DAF" w:rsidRDefault="00696564" w:rsidP="00696564">
      <w:pPr>
        <w:ind w:firstLine="709"/>
        <w:jc w:val="both"/>
        <w:rPr>
          <w:b/>
          <w:bCs/>
          <w:szCs w:val="28"/>
        </w:rPr>
      </w:pPr>
      <w:r w:rsidRPr="00CB51C2">
        <w:rPr>
          <w:szCs w:val="28"/>
        </w:rPr>
        <w:t xml:space="preserve">По разделу </w:t>
      </w:r>
      <w:r w:rsidRPr="00CB51C2">
        <w:rPr>
          <w:b/>
          <w:szCs w:val="28"/>
        </w:rPr>
        <w:t>0400 «</w:t>
      </w:r>
      <w:r w:rsidRPr="00CB51C2">
        <w:rPr>
          <w:b/>
          <w:bCs/>
          <w:szCs w:val="28"/>
        </w:rPr>
        <w:t>Национальная экономика</w:t>
      </w:r>
      <w:r w:rsidRPr="00CB51C2">
        <w:rPr>
          <w:b/>
          <w:szCs w:val="28"/>
        </w:rPr>
        <w:t>»</w:t>
      </w:r>
      <w:r w:rsidRPr="00CB51C2">
        <w:rPr>
          <w:szCs w:val="28"/>
        </w:rPr>
        <w:t xml:space="preserve"> бюджетные назначения исполнены в сумме </w:t>
      </w:r>
      <w:r>
        <w:rPr>
          <w:szCs w:val="28"/>
        </w:rPr>
        <w:t xml:space="preserve"> </w:t>
      </w:r>
      <w:r w:rsidR="00FD2D61" w:rsidRPr="00FD2D61">
        <w:rPr>
          <w:b/>
          <w:color w:val="000000"/>
          <w:szCs w:val="28"/>
        </w:rPr>
        <w:t>44 844 408,85</w:t>
      </w:r>
      <w:r w:rsidR="00FD2D61"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>
        <w:rPr>
          <w:b/>
          <w:color w:val="000000"/>
          <w:szCs w:val="28"/>
        </w:rPr>
        <w:t xml:space="preserve">  </w:t>
      </w:r>
      <w:r w:rsidR="00FD2D61" w:rsidRPr="00FD2D61">
        <w:rPr>
          <w:b/>
          <w:color w:val="000000"/>
          <w:szCs w:val="28"/>
        </w:rPr>
        <w:t>44 857 358,91</w:t>
      </w:r>
      <w:r w:rsidR="00FD2D61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  </w:t>
      </w:r>
      <w:r w:rsidRPr="0083673D">
        <w:rPr>
          <w:szCs w:val="28"/>
        </w:rPr>
        <w:t xml:space="preserve">рублей, или </w:t>
      </w:r>
      <w:r w:rsidR="00FD2D61">
        <w:rPr>
          <w:szCs w:val="28"/>
        </w:rPr>
        <w:t>99,9</w:t>
      </w:r>
      <w:r w:rsidRPr="0083673D">
        <w:rPr>
          <w:szCs w:val="28"/>
        </w:rPr>
        <w:t xml:space="preserve"> %, плановых назначений, отклонения составили </w:t>
      </w:r>
      <w:r w:rsidR="00FD2D61" w:rsidRPr="00FD2D61">
        <w:rPr>
          <w:b/>
          <w:bCs/>
          <w:szCs w:val="28"/>
        </w:rPr>
        <w:t>-12 950,06</w:t>
      </w:r>
      <w:r w:rsidR="00FD2D61">
        <w:rPr>
          <w:b/>
          <w:bCs/>
          <w:szCs w:val="28"/>
        </w:rPr>
        <w:t xml:space="preserve"> </w:t>
      </w:r>
      <w:r w:rsidRPr="0083673D">
        <w:rPr>
          <w:szCs w:val="28"/>
        </w:rPr>
        <w:t>рублей.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 w:rsidR="00FD2D61">
        <w:rPr>
          <w:szCs w:val="28"/>
        </w:rPr>
        <w:t>21,5</w:t>
      </w:r>
      <w:r w:rsidRPr="0083673D">
        <w:rPr>
          <w:szCs w:val="28"/>
        </w:rPr>
        <w:t xml:space="preserve"> %</w:t>
      </w:r>
    </w:p>
    <w:p w:rsidR="00696564" w:rsidRPr="00935F40" w:rsidRDefault="00696564" w:rsidP="00696564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FD2D61"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 w:rsidR="00FD2D61">
        <w:rPr>
          <w:szCs w:val="28"/>
        </w:rPr>
        <w:t>2022</w:t>
      </w:r>
      <w:r w:rsidRPr="0083673D">
        <w:rPr>
          <w:szCs w:val="28"/>
        </w:rPr>
        <w:t xml:space="preserve"> года </w:t>
      </w:r>
      <w:r w:rsidR="00FD2D61" w:rsidRPr="0083673D">
        <w:rPr>
          <w:szCs w:val="28"/>
        </w:rPr>
        <w:t xml:space="preserve">увеличились </w:t>
      </w:r>
      <w:r>
        <w:rPr>
          <w:szCs w:val="28"/>
        </w:rPr>
        <w:t>на</w:t>
      </w:r>
      <w:r w:rsidRPr="0083673D">
        <w:rPr>
          <w:szCs w:val="28"/>
        </w:rPr>
        <w:t xml:space="preserve"> </w:t>
      </w:r>
      <w:r w:rsidR="00FD2D61" w:rsidRPr="00FD2D61">
        <w:rPr>
          <w:b/>
          <w:bCs/>
          <w:szCs w:val="28"/>
        </w:rPr>
        <w:t>+1 266 018,26</w:t>
      </w:r>
      <w:r w:rsidR="00FD2D61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 w:rsidR="0086125E">
        <w:rPr>
          <w:szCs w:val="28"/>
        </w:rPr>
        <w:t>102,9</w:t>
      </w:r>
      <w:r w:rsidRPr="0083673D">
        <w:rPr>
          <w:szCs w:val="28"/>
        </w:rPr>
        <w:t xml:space="preserve">%. </w:t>
      </w:r>
    </w:p>
    <w:p w:rsidR="00696564" w:rsidRPr="0086125E" w:rsidRDefault="00696564" w:rsidP="00696564">
      <w:pPr>
        <w:ind w:left="-108" w:firstLine="816"/>
        <w:jc w:val="both"/>
        <w:rPr>
          <w:szCs w:val="28"/>
        </w:rPr>
      </w:pPr>
      <w:r w:rsidRPr="00CB51C2">
        <w:rPr>
          <w:szCs w:val="28"/>
        </w:rPr>
        <w:t xml:space="preserve">По разделу </w:t>
      </w:r>
      <w:r w:rsidRPr="00CB51C2">
        <w:rPr>
          <w:b/>
          <w:szCs w:val="28"/>
        </w:rPr>
        <w:t>0500 «</w:t>
      </w:r>
      <w:r w:rsidRPr="00CB51C2">
        <w:rPr>
          <w:b/>
          <w:bCs/>
          <w:color w:val="000000"/>
          <w:szCs w:val="28"/>
        </w:rPr>
        <w:t>Жилищно-коммунальное хозяйство»</w:t>
      </w:r>
      <w:r w:rsidRPr="0072096D">
        <w:rPr>
          <w:szCs w:val="28"/>
        </w:rPr>
        <w:t xml:space="preserve"> </w:t>
      </w:r>
      <w:r w:rsidRPr="00CB51C2">
        <w:rPr>
          <w:szCs w:val="28"/>
        </w:rPr>
        <w:t xml:space="preserve">бюджетные назначения исполнены в сумме </w:t>
      </w:r>
      <w:r w:rsidR="0086125E" w:rsidRPr="0086125E">
        <w:rPr>
          <w:b/>
          <w:color w:val="000000"/>
          <w:szCs w:val="28"/>
        </w:rPr>
        <w:t>72 338 274,86</w:t>
      </w:r>
      <w:r w:rsidR="0086125E"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 w:rsidR="0086125E" w:rsidRPr="0086125E">
        <w:rPr>
          <w:b/>
          <w:color w:val="000000"/>
          <w:szCs w:val="28"/>
        </w:rPr>
        <w:t>73 005 870,32</w:t>
      </w:r>
      <w:r w:rsidR="0086125E"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 w:rsidR="0086125E">
        <w:rPr>
          <w:szCs w:val="28"/>
        </w:rPr>
        <w:t>99,1</w:t>
      </w:r>
      <w:r w:rsidRPr="0083673D">
        <w:rPr>
          <w:szCs w:val="28"/>
        </w:rPr>
        <w:t xml:space="preserve"> %, плановых назначений, отклонения составили</w:t>
      </w:r>
      <w:r>
        <w:rPr>
          <w:szCs w:val="28"/>
        </w:rPr>
        <w:t xml:space="preserve"> </w:t>
      </w:r>
      <w:r w:rsidR="0086125E" w:rsidRPr="0086125E">
        <w:rPr>
          <w:b/>
          <w:bCs/>
          <w:szCs w:val="28"/>
        </w:rPr>
        <w:t>-667 595,46</w:t>
      </w:r>
      <w:r>
        <w:rPr>
          <w:szCs w:val="28"/>
        </w:rPr>
        <w:t xml:space="preserve"> </w:t>
      </w:r>
      <w:r w:rsidRPr="0083673D">
        <w:rPr>
          <w:szCs w:val="28"/>
        </w:rPr>
        <w:t>рублей.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 w:rsidR="0086125E">
        <w:rPr>
          <w:szCs w:val="28"/>
        </w:rPr>
        <w:t>34</w:t>
      </w:r>
      <w:r>
        <w:rPr>
          <w:szCs w:val="28"/>
        </w:rPr>
        <w:t>,7</w:t>
      </w:r>
      <w:r w:rsidRPr="0083673D">
        <w:rPr>
          <w:szCs w:val="28"/>
        </w:rPr>
        <w:t xml:space="preserve"> %</w:t>
      </w:r>
    </w:p>
    <w:p w:rsidR="00696564" w:rsidRPr="00935F40" w:rsidRDefault="00696564" w:rsidP="00696564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86125E"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 w:rsidR="0086125E">
        <w:rPr>
          <w:szCs w:val="28"/>
        </w:rPr>
        <w:t>2022</w:t>
      </w:r>
      <w:r w:rsidRPr="0083673D">
        <w:rPr>
          <w:szCs w:val="28"/>
        </w:rPr>
        <w:t xml:space="preserve"> года </w:t>
      </w:r>
      <w:r w:rsidR="0086125E" w:rsidRPr="0083673D">
        <w:rPr>
          <w:szCs w:val="28"/>
        </w:rPr>
        <w:t xml:space="preserve">увеличились </w:t>
      </w:r>
      <w:r w:rsidRPr="0083673D">
        <w:rPr>
          <w:szCs w:val="28"/>
        </w:rPr>
        <w:t>на</w:t>
      </w:r>
      <w:r>
        <w:rPr>
          <w:szCs w:val="28"/>
        </w:rPr>
        <w:t xml:space="preserve">  </w:t>
      </w:r>
      <w:r w:rsidR="0086125E" w:rsidRPr="0086125E">
        <w:rPr>
          <w:b/>
          <w:bCs/>
          <w:szCs w:val="28"/>
        </w:rPr>
        <w:t>+46 980 488,14</w:t>
      </w:r>
      <w:r w:rsidR="0086125E">
        <w:rPr>
          <w:b/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 w:rsidR="0086125E">
        <w:rPr>
          <w:szCs w:val="28"/>
        </w:rPr>
        <w:t>285,3</w:t>
      </w:r>
      <w:r w:rsidRPr="0083673D">
        <w:rPr>
          <w:szCs w:val="28"/>
        </w:rPr>
        <w:t xml:space="preserve">%. </w:t>
      </w:r>
    </w:p>
    <w:p w:rsidR="00696564" w:rsidRPr="0072096D" w:rsidRDefault="00696564" w:rsidP="00696564">
      <w:pPr>
        <w:ind w:left="-108" w:firstLine="816"/>
        <w:jc w:val="both"/>
        <w:rPr>
          <w:b/>
          <w:bCs/>
          <w:szCs w:val="28"/>
        </w:rPr>
      </w:pPr>
      <w:r w:rsidRPr="00CB51C2">
        <w:rPr>
          <w:szCs w:val="28"/>
        </w:rPr>
        <w:t xml:space="preserve">По разделу </w:t>
      </w:r>
      <w:r w:rsidRPr="00CB51C2">
        <w:rPr>
          <w:b/>
          <w:szCs w:val="28"/>
        </w:rPr>
        <w:t>0700 «</w:t>
      </w:r>
      <w:r w:rsidRPr="00CB51C2">
        <w:rPr>
          <w:b/>
          <w:bCs/>
          <w:color w:val="000000"/>
          <w:szCs w:val="28"/>
        </w:rPr>
        <w:t>Образование</w:t>
      </w:r>
      <w:r w:rsidRPr="00CB51C2">
        <w:rPr>
          <w:b/>
          <w:szCs w:val="28"/>
        </w:rPr>
        <w:t>»</w:t>
      </w:r>
      <w:r w:rsidRPr="00CB51C2">
        <w:rPr>
          <w:szCs w:val="28"/>
        </w:rPr>
        <w:t xml:space="preserve"> бюджетные назначения исполнены в сумме </w:t>
      </w:r>
      <w:r>
        <w:rPr>
          <w:szCs w:val="28"/>
        </w:rPr>
        <w:t xml:space="preserve"> </w:t>
      </w:r>
      <w:r w:rsidR="0086125E" w:rsidRPr="0086125E">
        <w:rPr>
          <w:b/>
          <w:color w:val="000000"/>
          <w:szCs w:val="28"/>
        </w:rPr>
        <w:t>378 000,00</w:t>
      </w:r>
      <w:r w:rsidR="0086125E"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>рублей  при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плане </w:t>
      </w:r>
      <w:r>
        <w:rPr>
          <w:szCs w:val="28"/>
        </w:rPr>
        <w:t xml:space="preserve"> </w:t>
      </w:r>
      <w:r w:rsidR="0086125E" w:rsidRPr="0086125E">
        <w:rPr>
          <w:b/>
          <w:color w:val="000000"/>
          <w:szCs w:val="28"/>
        </w:rPr>
        <w:t>378 000,00</w:t>
      </w:r>
      <w:r w:rsidR="0086125E"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>100 %, плановых назначений</w:t>
      </w:r>
      <w:r w:rsidRPr="0083673D">
        <w:rPr>
          <w:szCs w:val="28"/>
        </w:rPr>
        <w:t>.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 w:rsidR="0086125E">
        <w:rPr>
          <w:szCs w:val="28"/>
        </w:rPr>
        <w:t>0,2</w:t>
      </w:r>
      <w:r w:rsidRPr="0083673D">
        <w:rPr>
          <w:szCs w:val="28"/>
        </w:rPr>
        <w:t>%</w:t>
      </w:r>
    </w:p>
    <w:p w:rsidR="00696564" w:rsidRPr="00935F40" w:rsidRDefault="00696564" w:rsidP="00696564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86125E"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 w:rsidR="0086125E">
        <w:rPr>
          <w:szCs w:val="28"/>
        </w:rPr>
        <w:t>2022</w:t>
      </w:r>
      <w:r w:rsidRPr="0083673D">
        <w:rPr>
          <w:szCs w:val="28"/>
        </w:rPr>
        <w:t xml:space="preserve"> года </w:t>
      </w:r>
      <w:r>
        <w:rPr>
          <w:szCs w:val="28"/>
        </w:rPr>
        <w:t xml:space="preserve">уменьшились  </w:t>
      </w:r>
      <w:r w:rsidRPr="0083673D">
        <w:rPr>
          <w:szCs w:val="28"/>
        </w:rPr>
        <w:t>на</w:t>
      </w:r>
      <w:r>
        <w:rPr>
          <w:szCs w:val="28"/>
        </w:rPr>
        <w:t xml:space="preserve"> </w:t>
      </w:r>
      <w:r w:rsidR="0086125E" w:rsidRPr="0086125E">
        <w:rPr>
          <w:b/>
          <w:bCs/>
          <w:szCs w:val="28"/>
        </w:rPr>
        <w:t>+196 141,98</w:t>
      </w:r>
      <w:r w:rsidR="0086125E">
        <w:rPr>
          <w:b/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 xml:space="preserve"> </w:t>
      </w:r>
      <w:r w:rsidR="0086125E">
        <w:rPr>
          <w:szCs w:val="28"/>
        </w:rPr>
        <w:t>208,8</w:t>
      </w:r>
      <w:r w:rsidRPr="0083673D">
        <w:rPr>
          <w:szCs w:val="28"/>
        </w:rPr>
        <w:t xml:space="preserve">%. </w:t>
      </w:r>
    </w:p>
    <w:p w:rsidR="00696564" w:rsidRPr="0086125E" w:rsidRDefault="0086125E" w:rsidP="0086125E">
      <w:pPr>
        <w:ind w:left="-108" w:right="-108"/>
        <w:jc w:val="both"/>
        <w:rPr>
          <w:b/>
          <w:color w:val="000000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696564" w:rsidRPr="00CB51C2">
        <w:rPr>
          <w:szCs w:val="28"/>
        </w:rPr>
        <w:t xml:space="preserve">По разделу </w:t>
      </w:r>
      <w:r w:rsidR="00696564" w:rsidRPr="00CB51C2">
        <w:rPr>
          <w:b/>
          <w:szCs w:val="28"/>
        </w:rPr>
        <w:t xml:space="preserve">0800 </w:t>
      </w:r>
      <w:r w:rsidR="00696564">
        <w:rPr>
          <w:b/>
          <w:szCs w:val="28"/>
        </w:rPr>
        <w:t xml:space="preserve"> </w:t>
      </w:r>
      <w:r w:rsidR="00696564" w:rsidRPr="00CB51C2">
        <w:rPr>
          <w:b/>
          <w:szCs w:val="28"/>
        </w:rPr>
        <w:t>«</w:t>
      </w:r>
      <w:r w:rsidR="00696564" w:rsidRPr="00CB51C2">
        <w:rPr>
          <w:b/>
          <w:bCs/>
          <w:szCs w:val="28"/>
        </w:rPr>
        <w:t>Культура, кинематография</w:t>
      </w:r>
      <w:r w:rsidR="00696564" w:rsidRPr="00CB51C2">
        <w:rPr>
          <w:b/>
          <w:szCs w:val="28"/>
        </w:rPr>
        <w:t>»</w:t>
      </w:r>
      <w:r w:rsidR="00696564" w:rsidRPr="00CB51C2">
        <w:rPr>
          <w:szCs w:val="28"/>
        </w:rPr>
        <w:t xml:space="preserve"> </w:t>
      </w:r>
      <w:r w:rsidR="00696564">
        <w:rPr>
          <w:szCs w:val="28"/>
        </w:rPr>
        <w:t xml:space="preserve"> </w:t>
      </w:r>
      <w:r w:rsidR="00696564" w:rsidRPr="00CB51C2">
        <w:rPr>
          <w:szCs w:val="28"/>
        </w:rPr>
        <w:t xml:space="preserve">бюджетные назначения исполнены в сумме </w:t>
      </w:r>
      <w:r w:rsidRPr="0086125E">
        <w:rPr>
          <w:b/>
          <w:color w:val="000000"/>
          <w:szCs w:val="28"/>
        </w:rPr>
        <w:t>44 419 734,39</w:t>
      </w:r>
      <w:r>
        <w:rPr>
          <w:b/>
          <w:color w:val="000000"/>
          <w:szCs w:val="28"/>
        </w:rPr>
        <w:t xml:space="preserve"> </w:t>
      </w:r>
      <w:r w:rsidR="00696564" w:rsidRPr="0083673D">
        <w:rPr>
          <w:szCs w:val="28"/>
        </w:rPr>
        <w:t xml:space="preserve">рублей  при плане </w:t>
      </w:r>
      <w:r w:rsidRPr="0086125E">
        <w:rPr>
          <w:b/>
          <w:color w:val="000000"/>
          <w:szCs w:val="28"/>
        </w:rPr>
        <w:t>45 309 372,15</w:t>
      </w:r>
      <w:r>
        <w:rPr>
          <w:b/>
          <w:color w:val="000000"/>
          <w:szCs w:val="28"/>
        </w:rPr>
        <w:t xml:space="preserve"> </w:t>
      </w:r>
      <w:r w:rsidR="00696564" w:rsidRPr="0083673D">
        <w:rPr>
          <w:szCs w:val="28"/>
        </w:rPr>
        <w:t xml:space="preserve">рублей, или </w:t>
      </w:r>
      <w:r>
        <w:rPr>
          <w:szCs w:val="28"/>
        </w:rPr>
        <w:t>98,0</w:t>
      </w:r>
      <w:r w:rsidR="00696564">
        <w:rPr>
          <w:szCs w:val="28"/>
        </w:rPr>
        <w:t xml:space="preserve">%, плановых назначений, отклонения составили </w:t>
      </w:r>
      <w:r w:rsidRPr="0086125E">
        <w:rPr>
          <w:b/>
          <w:bCs/>
          <w:szCs w:val="28"/>
        </w:rPr>
        <w:t>-889 637,76</w:t>
      </w:r>
      <w:r>
        <w:rPr>
          <w:b/>
          <w:bCs/>
          <w:szCs w:val="28"/>
        </w:rPr>
        <w:t xml:space="preserve"> </w:t>
      </w:r>
      <w:r w:rsidR="00696564">
        <w:rPr>
          <w:szCs w:val="28"/>
        </w:rPr>
        <w:t>рублей.</w:t>
      </w:r>
      <w:r w:rsidR="00696564" w:rsidRPr="0083673D">
        <w:rPr>
          <w:szCs w:val="28"/>
        </w:rPr>
        <w:t xml:space="preserve"> Удельный вес </w:t>
      </w:r>
      <w:r w:rsidR="00696564">
        <w:rPr>
          <w:szCs w:val="28"/>
        </w:rPr>
        <w:t>расходов по разделу</w:t>
      </w:r>
      <w:r w:rsidR="00696564" w:rsidRPr="0083673D">
        <w:rPr>
          <w:szCs w:val="28"/>
        </w:rPr>
        <w:t xml:space="preserve"> в </w:t>
      </w:r>
      <w:r w:rsidR="00696564">
        <w:rPr>
          <w:szCs w:val="28"/>
        </w:rPr>
        <w:t>расходной</w:t>
      </w:r>
      <w:r w:rsidR="00696564" w:rsidRPr="0083673D">
        <w:rPr>
          <w:szCs w:val="28"/>
        </w:rPr>
        <w:t xml:space="preserve"> части бюджета </w:t>
      </w:r>
      <w:r w:rsidR="00696564">
        <w:rPr>
          <w:szCs w:val="28"/>
        </w:rPr>
        <w:t xml:space="preserve"> </w:t>
      </w:r>
      <w:r w:rsidR="00696564" w:rsidRPr="0083673D">
        <w:rPr>
          <w:szCs w:val="28"/>
        </w:rPr>
        <w:t>Приволжско</w:t>
      </w:r>
      <w:r w:rsidR="00696564">
        <w:rPr>
          <w:szCs w:val="28"/>
        </w:rPr>
        <w:t>го городского поселения составил</w:t>
      </w:r>
      <w:r w:rsidR="00696564" w:rsidRPr="0083673D">
        <w:rPr>
          <w:szCs w:val="28"/>
        </w:rPr>
        <w:t xml:space="preserve"> </w:t>
      </w:r>
      <w:r>
        <w:rPr>
          <w:szCs w:val="28"/>
        </w:rPr>
        <w:t>21,3</w:t>
      </w:r>
      <w:r w:rsidR="00696564" w:rsidRPr="0083673D">
        <w:rPr>
          <w:szCs w:val="28"/>
        </w:rPr>
        <w:t xml:space="preserve"> %</w:t>
      </w:r>
      <w:r w:rsidR="00696564">
        <w:rPr>
          <w:szCs w:val="28"/>
        </w:rPr>
        <w:t xml:space="preserve">. </w:t>
      </w:r>
    </w:p>
    <w:p w:rsidR="00696564" w:rsidRPr="001B3325" w:rsidRDefault="00696564" w:rsidP="00696564">
      <w:pPr>
        <w:ind w:left="-108" w:firstLine="816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86125E"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 w:rsidR="0086125E">
        <w:rPr>
          <w:szCs w:val="28"/>
        </w:rPr>
        <w:t>2022</w:t>
      </w:r>
      <w:r w:rsidRPr="0083673D">
        <w:rPr>
          <w:szCs w:val="28"/>
        </w:rPr>
        <w:t xml:space="preserve"> года </w:t>
      </w:r>
      <w:r>
        <w:rPr>
          <w:szCs w:val="28"/>
        </w:rPr>
        <w:t xml:space="preserve">увеличились 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 </w:t>
      </w:r>
      <w:r w:rsidR="0086125E" w:rsidRPr="0086125E">
        <w:rPr>
          <w:b/>
          <w:szCs w:val="28"/>
        </w:rPr>
        <w:t>+4 280 448,31</w:t>
      </w:r>
      <w:r w:rsidR="0086125E">
        <w:rPr>
          <w:b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 w:rsidR="0086125E">
        <w:rPr>
          <w:szCs w:val="28"/>
        </w:rPr>
        <w:t>110,7</w:t>
      </w:r>
      <w:r w:rsidRPr="0083673D">
        <w:rPr>
          <w:szCs w:val="28"/>
        </w:rPr>
        <w:t xml:space="preserve">%. </w:t>
      </w:r>
    </w:p>
    <w:p w:rsidR="00696564" w:rsidRPr="0072096D" w:rsidRDefault="00696564" w:rsidP="00696564">
      <w:pPr>
        <w:ind w:left="-108" w:firstLine="816"/>
        <w:jc w:val="both"/>
        <w:rPr>
          <w:b/>
          <w:bCs/>
          <w:szCs w:val="28"/>
        </w:rPr>
      </w:pPr>
      <w:r w:rsidRPr="00CB51C2">
        <w:rPr>
          <w:szCs w:val="28"/>
        </w:rPr>
        <w:t xml:space="preserve">Расходы по разделу </w:t>
      </w:r>
      <w:r w:rsidRPr="00CB51C2">
        <w:rPr>
          <w:b/>
          <w:szCs w:val="28"/>
        </w:rPr>
        <w:t>1000 «Социальная политика»</w:t>
      </w:r>
      <w:r w:rsidRPr="00CB51C2">
        <w:rPr>
          <w:szCs w:val="28"/>
        </w:rPr>
        <w:t xml:space="preserve"> бюджетные назначения исполнены в сумме </w:t>
      </w:r>
      <w:r>
        <w:rPr>
          <w:szCs w:val="28"/>
        </w:rPr>
        <w:t xml:space="preserve"> </w:t>
      </w:r>
      <w:r w:rsidR="0086125E" w:rsidRPr="0086125E">
        <w:rPr>
          <w:b/>
          <w:color w:val="000000"/>
          <w:szCs w:val="28"/>
        </w:rPr>
        <w:t>103 964,91</w:t>
      </w:r>
      <w:r w:rsidR="0086125E"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 w:rsidR="0086125E" w:rsidRPr="0086125E">
        <w:rPr>
          <w:b/>
          <w:color w:val="000000"/>
          <w:szCs w:val="28"/>
        </w:rPr>
        <w:t>103 964,91</w:t>
      </w:r>
      <w:r w:rsidR="0086125E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 xml:space="preserve">100,0 %, плановых назначений.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>
        <w:rPr>
          <w:szCs w:val="28"/>
        </w:rPr>
        <w:t>0,1</w:t>
      </w:r>
      <w:r w:rsidRPr="0083673D">
        <w:rPr>
          <w:szCs w:val="28"/>
        </w:rPr>
        <w:t xml:space="preserve"> %</w:t>
      </w:r>
    </w:p>
    <w:p w:rsidR="00696564" w:rsidRPr="00CB51C2" w:rsidRDefault="00696564" w:rsidP="00485CCC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86125E"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 w:rsidR="0086125E">
        <w:rPr>
          <w:szCs w:val="28"/>
        </w:rPr>
        <w:t>2022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года </w:t>
      </w:r>
      <w:r w:rsidR="0086125E">
        <w:rPr>
          <w:szCs w:val="28"/>
        </w:rPr>
        <w:t xml:space="preserve">уменьшились  </w:t>
      </w:r>
      <w:r w:rsidRPr="0083673D">
        <w:rPr>
          <w:szCs w:val="28"/>
        </w:rPr>
        <w:t>на</w:t>
      </w:r>
      <w:r>
        <w:rPr>
          <w:szCs w:val="28"/>
        </w:rPr>
        <w:t xml:space="preserve"> </w:t>
      </w:r>
      <w:r w:rsidR="0086125E" w:rsidRPr="0086125E">
        <w:rPr>
          <w:b/>
          <w:bCs/>
          <w:szCs w:val="28"/>
        </w:rPr>
        <w:t>-44 219,50</w:t>
      </w:r>
      <w:r w:rsidR="0086125E">
        <w:rPr>
          <w:b/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 xml:space="preserve"> </w:t>
      </w:r>
      <w:r w:rsidR="0086125E">
        <w:rPr>
          <w:szCs w:val="28"/>
        </w:rPr>
        <w:t>69,6</w:t>
      </w:r>
      <w:r w:rsidRPr="0083673D">
        <w:rPr>
          <w:szCs w:val="28"/>
        </w:rPr>
        <w:t xml:space="preserve">%. </w:t>
      </w:r>
    </w:p>
    <w:p w:rsidR="00696564" w:rsidRPr="0086125E" w:rsidRDefault="0086125E" w:rsidP="00696564">
      <w:pPr>
        <w:jc w:val="both"/>
        <w:rPr>
          <w:b/>
          <w:color w:val="000000"/>
          <w:szCs w:val="28"/>
        </w:rPr>
      </w:pPr>
      <w:r>
        <w:rPr>
          <w:szCs w:val="28"/>
        </w:rPr>
        <w:lastRenderedPageBreak/>
        <w:tab/>
      </w:r>
      <w:r w:rsidR="00696564" w:rsidRPr="00CB51C2">
        <w:rPr>
          <w:szCs w:val="28"/>
        </w:rPr>
        <w:t xml:space="preserve">Расходы по разделу </w:t>
      </w:r>
      <w:r w:rsidR="00696564" w:rsidRPr="00CB51C2">
        <w:rPr>
          <w:b/>
          <w:szCs w:val="28"/>
        </w:rPr>
        <w:t xml:space="preserve">1100 </w:t>
      </w:r>
      <w:r w:rsidR="00696564">
        <w:rPr>
          <w:b/>
          <w:szCs w:val="28"/>
        </w:rPr>
        <w:t xml:space="preserve"> </w:t>
      </w:r>
      <w:r w:rsidR="00696564" w:rsidRPr="00CB51C2">
        <w:rPr>
          <w:b/>
          <w:szCs w:val="28"/>
        </w:rPr>
        <w:t>«Физическая культура и спорт»</w:t>
      </w:r>
      <w:r w:rsidR="00696564" w:rsidRPr="00CB51C2">
        <w:rPr>
          <w:szCs w:val="28"/>
        </w:rPr>
        <w:t xml:space="preserve"> бюджетные назначения исполнены в сумме </w:t>
      </w:r>
      <w:r w:rsidRPr="0086125E">
        <w:rPr>
          <w:b/>
          <w:color w:val="000000"/>
          <w:szCs w:val="28"/>
        </w:rPr>
        <w:t>9 752 564,09</w:t>
      </w:r>
      <w:r>
        <w:rPr>
          <w:b/>
          <w:color w:val="000000"/>
          <w:szCs w:val="28"/>
        </w:rPr>
        <w:t xml:space="preserve"> </w:t>
      </w:r>
      <w:r w:rsidR="00696564" w:rsidRPr="0083673D">
        <w:rPr>
          <w:szCs w:val="28"/>
        </w:rPr>
        <w:t xml:space="preserve">рублей  при плане </w:t>
      </w:r>
      <w:r w:rsidRPr="0086125E">
        <w:rPr>
          <w:b/>
          <w:color w:val="000000"/>
          <w:szCs w:val="28"/>
        </w:rPr>
        <w:t>10 355 402,12</w:t>
      </w:r>
      <w:r>
        <w:rPr>
          <w:b/>
          <w:color w:val="000000"/>
          <w:szCs w:val="28"/>
        </w:rPr>
        <w:t xml:space="preserve">   </w:t>
      </w:r>
      <w:r w:rsidR="00696564" w:rsidRPr="0083673D">
        <w:rPr>
          <w:szCs w:val="28"/>
        </w:rPr>
        <w:t xml:space="preserve">рублей, или </w:t>
      </w:r>
      <w:r>
        <w:rPr>
          <w:szCs w:val="28"/>
        </w:rPr>
        <w:t>94,2</w:t>
      </w:r>
      <w:r w:rsidR="00696564">
        <w:rPr>
          <w:szCs w:val="28"/>
        </w:rPr>
        <w:t xml:space="preserve">%, плановых назначений,  отклонения составили </w:t>
      </w:r>
      <w:r w:rsidRPr="0086125E">
        <w:rPr>
          <w:b/>
          <w:bCs/>
          <w:szCs w:val="28"/>
        </w:rPr>
        <w:t>-602 838,03</w:t>
      </w:r>
      <w:r>
        <w:rPr>
          <w:b/>
          <w:color w:val="000000"/>
          <w:szCs w:val="28"/>
        </w:rPr>
        <w:t xml:space="preserve"> </w:t>
      </w:r>
      <w:r w:rsidR="00696564">
        <w:rPr>
          <w:szCs w:val="28"/>
        </w:rPr>
        <w:t>рублей.</w:t>
      </w:r>
      <w:r w:rsidR="00696564" w:rsidRPr="0083673D">
        <w:rPr>
          <w:szCs w:val="28"/>
        </w:rPr>
        <w:t xml:space="preserve"> Удельный вес </w:t>
      </w:r>
      <w:r w:rsidR="00696564">
        <w:rPr>
          <w:szCs w:val="28"/>
        </w:rPr>
        <w:t>расходов по разделу</w:t>
      </w:r>
      <w:r w:rsidR="00696564" w:rsidRPr="0083673D">
        <w:rPr>
          <w:szCs w:val="28"/>
        </w:rPr>
        <w:t xml:space="preserve"> в </w:t>
      </w:r>
      <w:r w:rsidR="00696564">
        <w:rPr>
          <w:szCs w:val="28"/>
        </w:rPr>
        <w:t>расходной</w:t>
      </w:r>
      <w:r w:rsidR="00696564" w:rsidRPr="0083673D">
        <w:rPr>
          <w:szCs w:val="28"/>
        </w:rPr>
        <w:t xml:space="preserve"> части бюджета Приволжско</w:t>
      </w:r>
      <w:r w:rsidR="00696564">
        <w:rPr>
          <w:szCs w:val="28"/>
        </w:rPr>
        <w:t xml:space="preserve">го городского поселения </w:t>
      </w:r>
      <w:r>
        <w:rPr>
          <w:szCs w:val="28"/>
        </w:rPr>
        <w:t>4,7</w:t>
      </w:r>
      <w:r w:rsidR="00696564" w:rsidRPr="0083673D">
        <w:rPr>
          <w:szCs w:val="28"/>
        </w:rPr>
        <w:t xml:space="preserve"> %</w:t>
      </w:r>
      <w:r>
        <w:rPr>
          <w:szCs w:val="28"/>
        </w:rPr>
        <w:t>.</w:t>
      </w:r>
    </w:p>
    <w:p w:rsidR="00696564" w:rsidRPr="00935F40" w:rsidRDefault="00696564" w:rsidP="00696564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86125E"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 w:rsidR="0086125E">
        <w:rPr>
          <w:szCs w:val="28"/>
        </w:rPr>
        <w:t>2022</w:t>
      </w:r>
      <w:r w:rsidRPr="0083673D">
        <w:rPr>
          <w:szCs w:val="28"/>
        </w:rPr>
        <w:t xml:space="preserve"> года </w:t>
      </w:r>
      <w:r>
        <w:rPr>
          <w:szCs w:val="28"/>
        </w:rPr>
        <w:t>увеличились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 </w:t>
      </w:r>
      <w:r w:rsidR="0086125E" w:rsidRPr="0086125E">
        <w:rPr>
          <w:b/>
          <w:bCs/>
          <w:szCs w:val="28"/>
        </w:rPr>
        <w:t>+662 276,49</w:t>
      </w:r>
      <w:r w:rsidR="0086125E">
        <w:rPr>
          <w:b/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 w:rsidR="00485CCC">
        <w:rPr>
          <w:szCs w:val="28"/>
        </w:rPr>
        <w:t>107,3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%. </w:t>
      </w:r>
    </w:p>
    <w:p w:rsidR="00696564" w:rsidRPr="00485CCC" w:rsidRDefault="00696564" w:rsidP="00696564">
      <w:pPr>
        <w:ind w:left="-108" w:firstLine="816"/>
        <w:jc w:val="both"/>
        <w:rPr>
          <w:b/>
          <w:color w:val="000000"/>
          <w:szCs w:val="28"/>
        </w:rPr>
      </w:pPr>
      <w:r w:rsidRPr="00CB51C2">
        <w:rPr>
          <w:szCs w:val="28"/>
        </w:rPr>
        <w:t xml:space="preserve">Расходы по разделу </w:t>
      </w:r>
      <w:r>
        <w:rPr>
          <w:b/>
          <w:szCs w:val="28"/>
        </w:rPr>
        <w:t>12</w:t>
      </w:r>
      <w:r w:rsidRPr="00CB51C2">
        <w:rPr>
          <w:b/>
          <w:szCs w:val="28"/>
        </w:rPr>
        <w:t>00 «</w:t>
      </w:r>
      <w:r w:rsidRPr="00116F0D">
        <w:rPr>
          <w:b/>
          <w:bCs/>
          <w:color w:val="000000"/>
          <w:szCs w:val="28"/>
        </w:rPr>
        <w:t>Средства массовой информации</w:t>
      </w:r>
      <w:r w:rsidRPr="00CB51C2">
        <w:rPr>
          <w:b/>
          <w:szCs w:val="28"/>
        </w:rPr>
        <w:t>»</w:t>
      </w:r>
      <w:r w:rsidRPr="00CB51C2">
        <w:rPr>
          <w:szCs w:val="28"/>
        </w:rPr>
        <w:t xml:space="preserve"> бюджетные назначения исполнены в сумме </w:t>
      </w:r>
      <w:r>
        <w:rPr>
          <w:szCs w:val="28"/>
        </w:rPr>
        <w:t xml:space="preserve"> </w:t>
      </w:r>
      <w:r w:rsidR="00485CCC" w:rsidRPr="0086125E">
        <w:rPr>
          <w:b/>
          <w:color w:val="000000"/>
          <w:szCs w:val="28"/>
        </w:rPr>
        <w:t>1 306 955,02</w:t>
      </w:r>
      <w:r w:rsidR="00485CCC"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>
        <w:rPr>
          <w:szCs w:val="28"/>
        </w:rPr>
        <w:t xml:space="preserve">    </w:t>
      </w:r>
      <w:r w:rsidRPr="001B3325">
        <w:rPr>
          <w:b/>
          <w:bCs/>
          <w:color w:val="000000"/>
          <w:szCs w:val="28"/>
        </w:rPr>
        <w:t xml:space="preserve"> </w:t>
      </w:r>
      <w:r w:rsidR="00485CCC" w:rsidRPr="0086125E">
        <w:rPr>
          <w:b/>
          <w:color w:val="000000"/>
          <w:szCs w:val="28"/>
        </w:rPr>
        <w:t>1 318 046,54</w:t>
      </w:r>
      <w:r w:rsidR="00485CCC"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 w:rsidR="00485CCC">
        <w:rPr>
          <w:szCs w:val="28"/>
        </w:rPr>
        <w:t>99,2</w:t>
      </w:r>
      <w:r>
        <w:rPr>
          <w:szCs w:val="28"/>
        </w:rPr>
        <w:t xml:space="preserve"> %, плановых назначений.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 w:rsidR="00485CCC">
        <w:rPr>
          <w:szCs w:val="28"/>
        </w:rPr>
        <w:t>0,6</w:t>
      </w:r>
      <w:r w:rsidRPr="0083673D">
        <w:rPr>
          <w:szCs w:val="28"/>
        </w:rPr>
        <w:t>%</w:t>
      </w:r>
    </w:p>
    <w:p w:rsidR="00696564" w:rsidRPr="00935F40" w:rsidRDefault="00696564" w:rsidP="00696564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485CCC"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 w:rsidR="00485CCC">
        <w:rPr>
          <w:szCs w:val="28"/>
        </w:rPr>
        <w:t>2022</w:t>
      </w:r>
      <w:r w:rsidRPr="0083673D">
        <w:rPr>
          <w:szCs w:val="28"/>
        </w:rPr>
        <w:t xml:space="preserve"> года </w:t>
      </w:r>
      <w:r w:rsidR="00485CCC">
        <w:rPr>
          <w:szCs w:val="28"/>
        </w:rPr>
        <w:t>увеличились</w:t>
      </w:r>
      <w:r w:rsidR="00485CCC" w:rsidRPr="0083673D">
        <w:rPr>
          <w:szCs w:val="28"/>
        </w:rPr>
        <w:t xml:space="preserve"> </w:t>
      </w:r>
      <w:r w:rsidRPr="0083673D">
        <w:rPr>
          <w:szCs w:val="28"/>
        </w:rPr>
        <w:t>на</w:t>
      </w:r>
      <w:r>
        <w:rPr>
          <w:szCs w:val="28"/>
        </w:rPr>
        <w:t xml:space="preserve">  </w:t>
      </w:r>
      <w:r w:rsidR="00485CCC" w:rsidRPr="0086125E">
        <w:rPr>
          <w:b/>
          <w:bCs/>
          <w:szCs w:val="28"/>
        </w:rPr>
        <w:t>+212 550,62</w:t>
      </w:r>
      <w:r w:rsidR="00485CCC">
        <w:rPr>
          <w:b/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 w:rsidR="00485CCC">
        <w:rPr>
          <w:szCs w:val="28"/>
        </w:rPr>
        <w:t>119,4</w:t>
      </w:r>
      <w:r w:rsidRPr="0083673D">
        <w:rPr>
          <w:szCs w:val="28"/>
        </w:rPr>
        <w:t xml:space="preserve">%. </w:t>
      </w:r>
    </w:p>
    <w:p w:rsidR="00696564" w:rsidRPr="0072096D" w:rsidRDefault="00696564" w:rsidP="0086125E">
      <w:pPr>
        <w:ind w:firstLine="567"/>
        <w:jc w:val="both"/>
        <w:rPr>
          <w:b/>
          <w:bCs/>
          <w:szCs w:val="28"/>
        </w:rPr>
      </w:pPr>
      <w:r w:rsidRPr="00CB51C2">
        <w:rPr>
          <w:szCs w:val="28"/>
        </w:rPr>
        <w:t xml:space="preserve">Расходы по разделу </w:t>
      </w:r>
      <w:r w:rsidRPr="00CB51C2">
        <w:rPr>
          <w:b/>
          <w:szCs w:val="28"/>
        </w:rPr>
        <w:t>1300 «Обслуживание государственного и муниципального долга»</w:t>
      </w:r>
      <w:r w:rsidRPr="00CB51C2">
        <w:rPr>
          <w:szCs w:val="28"/>
        </w:rPr>
        <w:t xml:space="preserve"> бюджетные назначения исполнены в сумме </w:t>
      </w:r>
      <w:r w:rsidR="00485CCC" w:rsidRPr="0086125E">
        <w:rPr>
          <w:b/>
          <w:color w:val="000000"/>
          <w:szCs w:val="28"/>
        </w:rPr>
        <w:t>3 830,17</w:t>
      </w:r>
      <w:r w:rsidR="00485CCC"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 w:rsidR="00485CCC" w:rsidRPr="0086125E">
        <w:rPr>
          <w:b/>
          <w:color w:val="000000"/>
          <w:szCs w:val="28"/>
        </w:rPr>
        <w:t>3 830,17</w:t>
      </w:r>
      <w:r w:rsidR="00485CCC"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>100,0</w:t>
      </w:r>
      <w:r w:rsidRPr="0083673D">
        <w:rPr>
          <w:szCs w:val="28"/>
        </w:rPr>
        <w:t xml:space="preserve"> %, 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>
        <w:rPr>
          <w:szCs w:val="28"/>
        </w:rPr>
        <w:t>0,001</w:t>
      </w:r>
      <w:r w:rsidRPr="0083673D">
        <w:rPr>
          <w:szCs w:val="28"/>
        </w:rPr>
        <w:t>%</w:t>
      </w:r>
    </w:p>
    <w:p w:rsidR="00696564" w:rsidRPr="0083673D" w:rsidRDefault="00696564" w:rsidP="00696564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485CCC"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 w:rsidR="00485CCC">
        <w:rPr>
          <w:szCs w:val="28"/>
        </w:rPr>
        <w:t>2022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года </w:t>
      </w:r>
      <w:r>
        <w:rPr>
          <w:szCs w:val="28"/>
        </w:rPr>
        <w:t>уменьшились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 </w:t>
      </w:r>
      <w:r w:rsidRPr="007D1B1F">
        <w:rPr>
          <w:b/>
          <w:bCs/>
          <w:szCs w:val="28"/>
        </w:rPr>
        <w:t>-</w:t>
      </w:r>
      <w:r>
        <w:rPr>
          <w:b/>
          <w:bCs/>
          <w:szCs w:val="28"/>
        </w:rPr>
        <w:t xml:space="preserve"> </w:t>
      </w:r>
      <w:r w:rsidRPr="00753511">
        <w:rPr>
          <w:b/>
          <w:bCs/>
          <w:szCs w:val="28"/>
        </w:rPr>
        <w:t>1 999,97</w:t>
      </w:r>
      <w:r>
        <w:rPr>
          <w:b/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 xml:space="preserve"> </w:t>
      </w:r>
      <w:r w:rsidR="00485CCC">
        <w:rPr>
          <w:szCs w:val="28"/>
        </w:rPr>
        <w:t>65,7</w:t>
      </w:r>
      <w:r w:rsidRPr="0083673D">
        <w:rPr>
          <w:szCs w:val="28"/>
        </w:rPr>
        <w:t xml:space="preserve">%. </w:t>
      </w:r>
    </w:p>
    <w:p w:rsidR="00696564" w:rsidRDefault="00696564" w:rsidP="00696564">
      <w:pPr>
        <w:jc w:val="both"/>
        <w:rPr>
          <w:szCs w:val="28"/>
        </w:rPr>
      </w:pPr>
    </w:p>
    <w:p w:rsidR="00696564" w:rsidRPr="00CD4C4F" w:rsidRDefault="00696564" w:rsidP="00696564">
      <w:pPr>
        <w:pStyle w:val="1"/>
        <w:spacing w:before="0"/>
        <w:jc w:val="center"/>
        <w:rPr>
          <w:bCs w:val="0"/>
        </w:rPr>
      </w:pPr>
      <w:bookmarkStart w:id="8" w:name="_Toc414457434"/>
      <w:r w:rsidRPr="00A50419">
        <w:rPr>
          <w:bCs w:val="0"/>
        </w:rPr>
        <w:t>6. Муниципальный долг</w:t>
      </w:r>
      <w:bookmarkEnd w:id="8"/>
    </w:p>
    <w:p w:rsidR="003C563C" w:rsidRDefault="003C563C" w:rsidP="003C563C">
      <w:pPr>
        <w:ind w:firstLine="709"/>
        <w:jc w:val="both"/>
        <w:rPr>
          <w:szCs w:val="28"/>
        </w:rPr>
      </w:pPr>
      <w:r>
        <w:rPr>
          <w:szCs w:val="28"/>
        </w:rPr>
        <w:t>В 2023</w:t>
      </w:r>
      <w:r w:rsidRPr="004C2F50">
        <w:rPr>
          <w:szCs w:val="28"/>
        </w:rPr>
        <w:t xml:space="preserve"> году из бюджета Приволжского </w:t>
      </w:r>
      <w:r>
        <w:rPr>
          <w:szCs w:val="28"/>
        </w:rPr>
        <w:t>городского поселения</w:t>
      </w:r>
      <w:r w:rsidRPr="004C2F50">
        <w:rPr>
          <w:szCs w:val="28"/>
        </w:rPr>
        <w:t xml:space="preserve"> бюджетные кредиты не предоставлялись.</w:t>
      </w:r>
    </w:p>
    <w:p w:rsidR="003C563C" w:rsidRDefault="003C563C" w:rsidP="003C563C">
      <w:pPr>
        <w:ind w:firstLine="709"/>
        <w:jc w:val="both"/>
        <w:rPr>
          <w:szCs w:val="28"/>
        </w:rPr>
      </w:pPr>
      <w:r>
        <w:rPr>
          <w:szCs w:val="28"/>
        </w:rPr>
        <w:t xml:space="preserve">В 2015 году Администрация Приволжского городского поселения привлекла бюджетный кредит из Департамента финансов Ивановской области в целях частичного покрытия дефицита бюджета Приволжского городского поселения в размере 25 883 160,0 руб. Бюджетный кредит предоставлен на срок с 6 октября 2015 года по 4 октября 2016 года. Плата за пользование </w:t>
      </w:r>
      <w:proofErr w:type="gramStart"/>
      <w:r>
        <w:rPr>
          <w:szCs w:val="28"/>
        </w:rPr>
        <w:t>бюджетным</w:t>
      </w:r>
      <w:proofErr w:type="gramEnd"/>
      <w:r>
        <w:rPr>
          <w:szCs w:val="28"/>
        </w:rPr>
        <w:t xml:space="preserve"> кредитом-13,75 процентов годовых. </w:t>
      </w:r>
    </w:p>
    <w:p w:rsidR="003C563C" w:rsidRDefault="003C563C" w:rsidP="003C563C">
      <w:pPr>
        <w:ind w:firstLine="709"/>
        <w:jc w:val="both"/>
        <w:rPr>
          <w:szCs w:val="28"/>
        </w:rPr>
      </w:pPr>
      <w:r>
        <w:rPr>
          <w:szCs w:val="28"/>
        </w:rPr>
        <w:t>Основание - Договор от 05.10.2015 № 6.</w:t>
      </w:r>
      <w:r w:rsidRPr="004C2F50">
        <w:rPr>
          <w:szCs w:val="28"/>
        </w:rPr>
        <w:t xml:space="preserve"> </w:t>
      </w:r>
      <w:r>
        <w:rPr>
          <w:szCs w:val="28"/>
        </w:rPr>
        <w:t xml:space="preserve">   </w:t>
      </w:r>
    </w:p>
    <w:p w:rsidR="003C563C" w:rsidRDefault="003C563C" w:rsidP="003C563C">
      <w:pPr>
        <w:ind w:firstLine="709"/>
        <w:jc w:val="both"/>
        <w:rPr>
          <w:szCs w:val="28"/>
        </w:rPr>
      </w:pPr>
      <w:r>
        <w:rPr>
          <w:szCs w:val="28"/>
        </w:rPr>
        <w:t>В 2016 году частично погашен бюджетный кредит в сумме 8 283 160,0 руб., оплачены проценты за пользование в сумме 4 206 552,47 руб., а также штрафные санкции 588 286,05 руб.</w:t>
      </w:r>
    </w:p>
    <w:p w:rsidR="003C563C" w:rsidRDefault="003C563C" w:rsidP="003C563C">
      <w:pPr>
        <w:ind w:firstLine="709"/>
        <w:jc w:val="both"/>
        <w:rPr>
          <w:szCs w:val="28"/>
        </w:rPr>
      </w:pPr>
      <w:r>
        <w:rPr>
          <w:szCs w:val="28"/>
        </w:rPr>
        <w:t>27.12.2016 года заключено соглашение о реструктуризации задолженности по бюджетному кредиту, предоставленному бюджету Приволжского городского поселения в целях частичного покрытия дефицита в сумме 17 600 000,0 руб. сроком до 21.10.2017 под 10% годовых (1 432 056,89 руб.).</w:t>
      </w:r>
    </w:p>
    <w:p w:rsidR="003C563C" w:rsidRDefault="003C563C" w:rsidP="003C563C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02.10.2017 года заключено соглашение о внесении изменений в соглашение от 27.12.2016</w:t>
      </w:r>
      <w:r w:rsidRPr="00EE5E4D">
        <w:rPr>
          <w:szCs w:val="28"/>
        </w:rPr>
        <w:t xml:space="preserve"> </w:t>
      </w:r>
      <w:r>
        <w:rPr>
          <w:szCs w:val="28"/>
        </w:rPr>
        <w:t>о реструктуризации задолженности по бюджетному кредиту, предоставленному бюджету Приволжского городского поселения Приволжского муниципального района Ивановской области</w:t>
      </w:r>
      <w:r w:rsidRPr="00FB7C09">
        <w:rPr>
          <w:szCs w:val="28"/>
        </w:rPr>
        <w:t xml:space="preserve"> </w:t>
      </w:r>
      <w:r>
        <w:rPr>
          <w:szCs w:val="28"/>
        </w:rPr>
        <w:t>в целях частичного</w:t>
      </w:r>
      <w:r w:rsidRPr="00B00BF8">
        <w:rPr>
          <w:szCs w:val="28"/>
        </w:rPr>
        <w:t xml:space="preserve"> </w:t>
      </w:r>
      <w:r>
        <w:rPr>
          <w:szCs w:val="28"/>
        </w:rPr>
        <w:t xml:space="preserve">покрытия дефицита бюджета Приволжского городского поселения Приволжского муниципального района Ивановской области в сумме 17 009 315,07 руб. сроком до 01.10.2018 в сумме 6 809 315,07 (плата за </w:t>
      </w:r>
      <w:r>
        <w:rPr>
          <w:szCs w:val="28"/>
        </w:rPr>
        <w:lastRenderedPageBreak/>
        <w:t>рассрочку с 03.10.2017</w:t>
      </w:r>
      <w:proofErr w:type="gramEnd"/>
      <w:r>
        <w:rPr>
          <w:szCs w:val="28"/>
        </w:rPr>
        <w:t xml:space="preserve"> до 02.10.2018 720 915,35 руб.</w:t>
      </w:r>
      <w:proofErr w:type="gramStart"/>
      <w:r>
        <w:rPr>
          <w:szCs w:val="28"/>
        </w:rPr>
        <w:t xml:space="preserve"> )</w:t>
      </w:r>
      <w:proofErr w:type="gramEnd"/>
      <w:r>
        <w:rPr>
          <w:szCs w:val="28"/>
        </w:rPr>
        <w:t xml:space="preserve"> и сроком до 01.10.2019 в сумме 10 200 000,00 руб. (плата за рассрочку с 02.10.2018 до 02.10.2019 433 500,00 руб.)</w:t>
      </w:r>
    </w:p>
    <w:p w:rsidR="003C563C" w:rsidRDefault="003C563C" w:rsidP="003C563C">
      <w:pPr>
        <w:ind w:firstLine="709"/>
        <w:jc w:val="both"/>
        <w:rPr>
          <w:szCs w:val="28"/>
        </w:rPr>
      </w:pPr>
      <w:r>
        <w:rPr>
          <w:szCs w:val="28"/>
        </w:rPr>
        <w:t>За пользование бюджетным кредитом в 2017 году оплачено в виде процентов 1 510 085,99 руб.</w:t>
      </w:r>
    </w:p>
    <w:p w:rsidR="003C563C" w:rsidRPr="00E57224" w:rsidRDefault="003C563C" w:rsidP="003C563C">
      <w:pPr>
        <w:ind w:firstLine="709"/>
        <w:jc w:val="both"/>
        <w:rPr>
          <w:i/>
          <w:szCs w:val="28"/>
        </w:rPr>
      </w:pPr>
      <w:r w:rsidRPr="00E57224">
        <w:rPr>
          <w:i/>
          <w:szCs w:val="28"/>
        </w:rPr>
        <w:t>Объем муниципального долга по состоянию на 01.01.2018 составил 17 009 315,07 руб. руб.</w:t>
      </w:r>
    </w:p>
    <w:p w:rsidR="003C563C" w:rsidRDefault="003C563C" w:rsidP="003C563C">
      <w:pPr>
        <w:ind w:firstLine="709"/>
        <w:jc w:val="both"/>
        <w:rPr>
          <w:szCs w:val="28"/>
        </w:rPr>
      </w:pPr>
      <w:r>
        <w:rPr>
          <w:szCs w:val="28"/>
        </w:rPr>
        <w:t>17.04.2018 администрация Приволжского муниципального района частично погасила бюджетный кредит в сумме 7 009 315,07 руб. (распоряжение АПМР от 17.04.2018 № 238-р). В период с января по июнь (включительно) 2018 года администрация Приволжского муниципального района произвела оплату процентов за пользование бюджетным кредитом в размере 298 897,97 руб.</w:t>
      </w:r>
    </w:p>
    <w:p w:rsidR="003C563C" w:rsidRDefault="003C563C" w:rsidP="003C563C">
      <w:pPr>
        <w:ind w:firstLine="709"/>
        <w:jc w:val="both"/>
        <w:rPr>
          <w:szCs w:val="28"/>
        </w:rPr>
      </w:pPr>
      <w:r>
        <w:rPr>
          <w:szCs w:val="28"/>
        </w:rPr>
        <w:t>29.06.2018 заключено соглашение № 1 о реструктуризации обязательства (задолженности) по бюджетному кредиту на его оставшуюся сумму в размере 10 000 000,00 руб. Соглашением предусмотрена дифференцированная рассрочка платежей до 2024 года с платой за реструктуризацию 0,1% годовых, начисляемых на сумму остатка реструктуризированной задолженности.</w:t>
      </w:r>
    </w:p>
    <w:p w:rsidR="003C563C" w:rsidRDefault="003C563C" w:rsidP="003C563C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условиями данного соглашения 30.11.2019 произведен возврат задолженности по бюджетному кредиту в размере 500 000,0 руб. (распоряжение АПМР от 16.11.2018 № 719-р) и произведена плата за реструктуризацию в период с июля по декабрь (включительно) 2018 года в размере 4 997,28 руб. </w:t>
      </w:r>
    </w:p>
    <w:p w:rsidR="003C563C" w:rsidRDefault="003C563C" w:rsidP="003C563C">
      <w:pPr>
        <w:ind w:firstLine="709"/>
        <w:jc w:val="both"/>
        <w:rPr>
          <w:szCs w:val="28"/>
        </w:rPr>
      </w:pPr>
      <w:r>
        <w:rPr>
          <w:szCs w:val="28"/>
        </w:rPr>
        <w:t>Всего за 2018 год произведен возврат задолженности по бюджетному кредиту в сумме 7 509 315,07 руб., оплачено процентов за пользование -303 895,25 руб.</w:t>
      </w:r>
    </w:p>
    <w:p w:rsidR="003C563C" w:rsidRPr="00E57224" w:rsidRDefault="003C563C" w:rsidP="003C563C">
      <w:pPr>
        <w:ind w:firstLine="709"/>
        <w:jc w:val="both"/>
        <w:rPr>
          <w:i/>
          <w:szCs w:val="28"/>
        </w:rPr>
      </w:pPr>
      <w:r w:rsidRPr="00E57224">
        <w:rPr>
          <w:i/>
          <w:szCs w:val="28"/>
        </w:rPr>
        <w:t xml:space="preserve">Объем муниципального долга по состоянию на 01.01.2019 составил 9 500 000,0 руб.  </w:t>
      </w:r>
    </w:p>
    <w:p w:rsidR="003C563C" w:rsidRPr="00306FF3" w:rsidRDefault="003C563C" w:rsidP="003C563C">
      <w:pPr>
        <w:ind w:firstLine="709"/>
        <w:jc w:val="both"/>
        <w:rPr>
          <w:szCs w:val="28"/>
        </w:rPr>
      </w:pPr>
      <w:r w:rsidRPr="00306FF3">
        <w:rPr>
          <w:szCs w:val="28"/>
        </w:rPr>
        <w:t>Всего за 2019 год произведен возврат задолженности по бюджетному кредиту в сумме 500 000,00 руб., оплачено процентов за пользование - 9 456,16 руб.</w:t>
      </w:r>
    </w:p>
    <w:p w:rsidR="003C563C" w:rsidRPr="00E57224" w:rsidRDefault="003C563C" w:rsidP="003C563C">
      <w:pPr>
        <w:ind w:firstLine="709"/>
        <w:jc w:val="both"/>
        <w:rPr>
          <w:i/>
          <w:szCs w:val="28"/>
        </w:rPr>
      </w:pPr>
      <w:r w:rsidRPr="00306FF3">
        <w:rPr>
          <w:i/>
          <w:szCs w:val="28"/>
        </w:rPr>
        <w:t>Объем муниципального долга по состоянию на 01.01.2020 составил 9 000 000,0 руб.</w:t>
      </w:r>
      <w:r w:rsidRPr="00E57224">
        <w:rPr>
          <w:i/>
          <w:szCs w:val="28"/>
        </w:rPr>
        <w:t xml:space="preserve">  </w:t>
      </w:r>
    </w:p>
    <w:p w:rsidR="003C563C" w:rsidRPr="00306FF3" w:rsidRDefault="003C563C" w:rsidP="003C563C">
      <w:pPr>
        <w:ind w:firstLine="709"/>
        <w:jc w:val="both"/>
        <w:rPr>
          <w:szCs w:val="28"/>
        </w:rPr>
      </w:pPr>
      <w:r w:rsidRPr="00306FF3">
        <w:rPr>
          <w:szCs w:val="28"/>
        </w:rPr>
        <w:t>Всего за 20</w:t>
      </w:r>
      <w:r>
        <w:rPr>
          <w:szCs w:val="28"/>
        </w:rPr>
        <w:t>20</w:t>
      </w:r>
      <w:r w:rsidRPr="00306FF3">
        <w:rPr>
          <w:szCs w:val="28"/>
        </w:rPr>
        <w:t xml:space="preserve"> год произведен возврат задолженности по бюджетному кредиту в сумме </w:t>
      </w:r>
      <w:r>
        <w:rPr>
          <w:szCs w:val="28"/>
        </w:rPr>
        <w:t>1 0</w:t>
      </w:r>
      <w:r w:rsidRPr="00306FF3">
        <w:rPr>
          <w:szCs w:val="28"/>
        </w:rPr>
        <w:t xml:space="preserve">00 000,00 руб., оплачено процентов за пользование </w:t>
      </w:r>
      <w:r>
        <w:rPr>
          <w:szCs w:val="28"/>
        </w:rPr>
        <w:t>–</w:t>
      </w:r>
      <w:r w:rsidRPr="00306FF3">
        <w:rPr>
          <w:szCs w:val="28"/>
        </w:rPr>
        <w:t xml:space="preserve"> </w:t>
      </w:r>
      <w:r>
        <w:rPr>
          <w:szCs w:val="28"/>
        </w:rPr>
        <w:t>8 915,31</w:t>
      </w:r>
      <w:r w:rsidRPr="00306FF3">
        <w:rPr>
          <w:szCs w:val="28"/>
        </w:rPr>
        <w:t xml:space="preserve"> руб.</w:t>
      </w:r>
    </w:p>
    <w:p w:rsidR="003C563C" w:rsidRDefault="003C563C" w:rsidP="003C563C">
      <w:pPr>
        <w:ind w:firstLine="709"/>
        <w:jc w:val="both"/>
        <w:rPr>
          <w:i/>
          <w:szCs w:val="28"/>
        </w:rPr>
      </w:pPr>
      <w:r w:rsidRPr="00306FF3">
        <w:rPr>
          <w:i/>
          <w:szCs w:val="28"/>
        </w:rPr>
        <w:t>Объем муниципального долга по состоянию на 01.01.202</w:t>
      </w:r>
      <w:r>
        <w:rPr>
          <w:i/>
          <w:szCs w:val="28"/>
        </w:rPr>
        <w:t>1</w:t>
      </w:r>
      <w:r w:rsidRPr="00306FF3">
        <w:rPr>
          <w:i/>
          <w:szCs w:val="28"/>
        </w:rPr>
        <w:t xml:space="preserve"> составил </w:t>
      </w:r>
      <w:r>
        <w:rPr>
          <w:i/>
          <w:szCs w:val="28"/>
        </w:rPr>
        <w:t>8</w:t>
      </w:r>
      <w:r w:rsidRPr="00306FF3">
        <w:rPr>
          <w:i/>
          <w:szCs w:val="28"/>
        </w:rPr>
        <w:t> 000 000,0 руб.</w:t>
      </w:r>
      <w:r w:rsidRPr="00E57224">
        <w:rPr>
          <w:i/>
          <w:szCs w:val="28"/>
        </w:rPr>
        <w:t xml:space="preserve">  </w:t>
      </w:r>
    </w:p>
    <w:p w:rsidR="003C563C" w:rsidRDefault="003C563C" w:rsidP="003C563C">
      <w:pPr>
        <w:ind w:firstLine="709"/>
        <w:jc w:val="both"/>
        <w:rPr>
          <w:szCs w:val="28"/>
        </w:rPr>
      </w:pPr>
      <w:r w:rsidRPr="007A0763">
        <w:rPr>
          <w:szCs w:val="28"/>
        </w:rPr>
        <w:t xml:space="preserve">Всего за </w:t>
      </w:r>
      <w:r>
        <w:rPr>
          <w:szCs w:val="28"/>
        </w:rPr>
        <w:t>2021 год произведен возврат задолженности по бюджетному кредиту в сумме 2 000 000,00 руб., оплачено процентов за пользование – 7 830,11 руб.</w:t>
      </w:r>
    </w:p>
    <w:p w:rsidR="003C563C" w:rsidRDefault="003C563C" w:rsidP="003C563C">
      <w:pPr>
        <w:ind w:firstLine="709"/>
        <w:jc w:val="both"/>
        <w:rPr>
          <w:i/>
          <w:szCs w:val="28"/>
        </w:rPr>
      </w:pPr>
      <w:r w:rsidRPr="00306FF3">
        <w:rPr>
          <w:i/>
          <w:szCs w:val="28"/>
        </w:rPr>
        <w:t>Объем муниципального долга по состоянию на 01.01.202</w:t>
      </w:r>
      <w:r>
        <w:rPr>
          <w:i/>
          <w:szCs w:val="28"/>
        </w:rPr>
        <w:t>2</w:t>
      </w:r>
      <w:r w:rsidRPr="00306FF3">
        <w:rPr>
          <w:i/>
          <w:szCs w:val="28"/>
        </w:rPr>
        <w:t xml:space="preserve"> составил </w:t>
      </w:r>
      <w:r>
        <w:rPr>
          <w:i/>
          <w:szCs w:val="28"/>
        </w:rPr>
        <w:t>6</w:t>
      </w:r>
      <w:r w:rsidRPr="00306FF3">
        <w:rPr>
          <w:i/>
          <w:szCs w:val="28"/>
        </w:rPr>
        <w:t> 000 000,0 руб.</w:t>
      </w:r>
      <w:r w:rsidRPr="00E57224">
        <w:rPr>
          <w:i/>
          <w:szCs w:val="28"/>
        </w:rPr>
        <w:t xml:space="preserve">  </w:t>
      </w:r>
    </w:p>
    <w:p w:rsidR="003C563C" w:rsidRDefault="003C563C" w:rsidP="003C563C">
      <w:pPr>
        <w:ind w:firstLine="709"/>
        <w:jc w:val="both"/>
        <w:rPr>
          <w:szCs w:val="28"/>
        </w:rPr>
      </w:pPr>
    </w:p>
    <w:p w:rsidR="003C563C" w:rsidRDefault="003C563C" w:rsidP="003C563C">
      <w:pPr>
        <w:ind w:firstLine="709"/>
        <w:jc w:val="both"/>
        <w:rPr>
          <w:szCs w:val="28"/>
        </w:rPr>
      </w:pPr>
      <w:r w:rsidRPr="007A0763">
        <w:rPr>
          <w:szCs w:val="28"/>
        </w:rPr>
        <w:t xml:space="preserve">Всего за </w:t>
      </w:r>
      <w:r>
        <w:rPr>
          <w:szCs w:val="28"/>
        </w:rPr>
        <w:t>2022 год произведен возврат задолженности по бюджетному кредиту в сумме 2 000 000,00 руб., оплачено процентов за пользование – 5 830,14 руб.</w:t>
      </w:r>
    </w:p>
    <w:p w:rsidR="003C563C" w:rsidRPr="007A0763" w:rsidRDefault="003C563C" w:rsidP="003C563C">
      <w:pPr>
        <w:ind w:firstLine="709"/>
        <w:jc w:val="both"/>
        <w:rPr>
          <w:szCs w:val="28"/>
        </w:rPr>
      </w:pPr>
      <w:r w:rsidRPr="00306FF3">
        <w:rPr>
          <w:i/>
          <w:szCs w:val="28"/>
        </w:rPr>
        <w:lastRenderedPageBreak/>
        <w:t>Объем муниципального долга по состоянию на 01.01.202</w:t>
      </w:r>
      <w:r>
        <w:rPr>
          <w:i/>
          <w:szCs w:val="28"/>
        </w:rPr>
        <w:t>3</w:t>
      </w:r>
      <w:r w:rsidRPr="00306FF3">
        <w:rPr>
          <w:i/>
          <w:szCs w:val="28"/>
        </w:rPr>
        <w:t xml:space="preserve"> составил </w:t>
      </w:r>
      <w:r>
        <w:rPr>
          <w:i/>
          <w:szCs w:val="28"/>
        </w:rPr>
        <w:t>4</w:t>
      </w:r>
      <w:r w:rsidRPr="00306FF3">
        <w:rPr>
          <w:i/>
          <w:szCs w:val="28"/>
        </w:rPr>
        <w:t> 000 000,0 руб.</w:t>
      </w:r>
      <w:r w:rsidRPr="00E57224">
        <w:rPr>
          <w:i/>
          <w:szCs w:val="28"/>
        </w:rPr>
        <w:t xml:space="preserve">  </w:t>
      </w:r>
    </w:p>
    <w:p w:rsidR="003C563C" w:rsidRDefault="003C563C" w:rsidP="003C563C">
      <w:pPr>
        <w:ind w:firstLine="709"/>
        <w:jc w:val="both"/>
        <w:rPr>
          <w:szCs w:val="28"/>
        </w:rPr>
      </w:pPr>
    </w:p>
    <w:p w:rsidR="003C563C" w:rsidRDefault="003C563C" w:rsidP="003C563C">
      <w:pPr>
        <w:ind w:firstLine="709"/>
        <w:jc w:val="both"/>
        <w:rPr>
          <w:szCs w:val="28"/>
        </w:rPr>
      </w:pPr>
      <w:r w:rsidRPr="007A0763">
        <w:rPr>
          <w:szCs w:val="28"/>
        </w:rPr>
        <w:t xml:space="preserve">Всего за </w:t>
      </w:r>
      <w:r>
        <w:rPr>
          <w:szCs w:val="28"/>
        </w:rPr>
        <w:t>2023 год произведен возврат задолженности по бюджетному кредиту в сумме 2 000 000,00 руб., оплачено процентов за пользование – 3 830,17 руб.</w:t>
      </w:r>
    </w:p>
    <w:p w:rsidR="003C563C" w:rsidRPr="007A0763" w:rsidRDefault="003C563C" w:rsidP="003C563C">
      <w:pPr>
        <w:ind w:firstLine="708"/>
        <w:jc w:val="both"/>
      </w:pPr>
      <w:r w:rsidRPr="00306FF3">
        <w:rPr>
          <w:i/>
          <w:szCs w:val="28"/>
        </w:rPr>
        <w:t>Объем муниципального долга по состоянию на 01.01.202</w:t>
      </w:r>
      <w:r>
        <w:rPr>
          <w:i/>
          <w:szCs w:val="28"/>
        </w:rPr>
        <w:t>4</w:t>
      </w:r>
      <w:r w:rsidRPr="00306FF3">
        <w:rPr>
          <w:i/>
          <w:szCs w:val="28"/>
        </w:rPr>
        <w:t xml:space="preserve"> составил </w:t>
      </w:r>
      <w:r>
        <w:rPr>
          <w:i/>
          <w:szCs w:val="28"/>
        </w:rPr>
        <w:t>2</w:t>
      </w:r>
      <w:r w:rsidRPr="00306FF3">
        <w:rPr>
          <w:i/>
          <w:szCs w:val="28"/>
        </w:rPr>
        <w:t> 000 000,0 руб.</w:t>
      </w:r>
    </w:p>
    <w:p w:rsidR="003C563C" w:rsidRDefault="003C563C" w:rsidP="00696564">
      <w:pPr>
        <w:ind w:firstLine="708"/>
        <w:jc w:val="both"/>
        <w:rPr>
          <w:szCs w:val="28"/>
        </w:rPr>
      </w:pPr>
    </w:p>
    <w:p w:rsidR="00696564" w:rsidRPr="003C563C" w:rsidRDefault="00696564" w:rsidP="003C563C">
      <w:pPr>
        <w:jc w:val="both"/>
        <w:rPr>
          <w:b/>
          <w:color w:val="000000"/>
          <w:szCs w:val="28"/>
        </w:rPr>
      </w:pPr>
      <w:r w:rsidRPr="003C563C">
        <w:rPr>
          <w:szCs w:val="28"/>
        </w:rPr>
        <w:t xml:space="preserve"> 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 (</w:t>
      </w:r>
      <w:r w:rsidR="003C563C" w:rsidRPr="003C563C">
        <w:rPr>
          <w:b/>
          <w:color w:val="000000"/>
          <w:szCs w:val="28"/>
        </w:rPr>
        <w:t>112 594 626,47</w:t>
      </w:r>
      <w:r w:rsidR="003C563C">
        <w:rPr>
          <w:b/>
          <w:color w:val="000000"/>
          <w:szCs w:val="28"/>
        </w:rPr>
        <w:t xml:space="preserve"> </w:t>
      </w:r>
      <w:r w:rsidRPr="003C563C">
        <w:rPr>
          <w:szCs w:val="28"/>
        </w:rPr>
        <w:t>рублей).</w:t>
      </w:r>
    </w:p>
    <w:p w:rsidR="00696564" w:rsidRDefault="00696564" w:rsidP="00696564">
      <w:pPr>
        <w:ind w:firstLine="720"/>
        <w:jc w:val="both"/>
        <w:rPr>
          <w:szCs w:val="28"/>
        </w:rPr>
      </w:pPr>
      <w:r w:rsidRPr="00A50419">
        <w:rPr>
          <w:szCs w:val="28"/>
        </w:rPr>
        <w:t>Таким образом, объем муниципального  долга Приволжского муниципального района по состоянию на 01.01.</w:t>
      </w:r>
      <w:r w:rsidR="003C563C">
        <w:rPr>
          <w:szCs w:val="28"/>
        </w:rPr>
        <w:t>2024</w:t>
      </w:r>
      <w:r w:rsidRPr="00A50419">
        <w:rPr>
          <w:szCs w:val="28"/>
        </w:rPr>
        <w:t xml:space="preserve"> года по долговым обязательствам не превысил предельный объем муниципального долга, установленный статьей 107 Бюджетного кодекса Российской Федерации.</w:t>
      </w:r>
      <w:r w:rsidRPr="00991BF7">
        <w:rPr>
          <w:szCs w:val="28"/>
        </w:rPr>
        <w:t xml:space="preserve"> </w:t>
      </w:r>
    </w:p>
    <w:p w:rsidR="00696564" w:rsidRDefault="00696564" w:rsidP="00696564">
      <w:pPr>
        <w:pStyle w:val="1"/>
        <w:spacing w:before="0"/>
        <w:jc w:val="center"/>
      </w:pPr>
    </w:p>
    <w:p w:rsidR="00696564" w:rsidRPr="003C5489" w:rsidRDefault="00696564" w:rsidP="00696564">
      <w:pPr>
        <w:pStyle w:val="1"/>
        <w:spacing w:before="0"/>
        <w:jc w:val="center"/>
        <w:rPr>
          <w:bCs w:val="0"/>
        </w:rPr>
      </w:pPr>
      <w:r w:rsidRPr="00991BF7">
        <w:tab/>
        <w:t xml:space="preserve">             </w:t>
      </w:r>
      <w:bookmarkStart w:id="9" w:name="_Toc414457435"/>
      <w:r w:rsidRPr="00DB5FDA">
        <w:rPr>
          <w:bCs w:val="0"/>
        </w:rPr>
        <w:t>7. Использование средств резервных фондов</w:t>
      </w:r>
      <w:bookmarkEnd w:id="9"/>
    </w:p>
    <w:p w:rsidR="00696564" w:rsidRPr="00991BF7" w:rsidRDefault="00696564" w:rsidP="00696564">
      <w:pPr>
        <w:ind w:firstLine="720"/>
        <w:jc w:val="both"/>
        <w:rPr>
          <w:szCs w:val="28"/>
        </w:rPr>
      </w:pPr>
      <w:proofErr w:type="gramStart"/>
      <w:r w:rsidRPr="00991BF7">
        <w:rPr>
          <w:szCs w:val="28"/>
        </w:rPr>
        <w:t xml:space="preserve">В соответствии со статьей 81 Бюджетного кодекса Российской Федерации, Решения Совета  </w:t>
      </w:r>
      <w:r>
        <w:rPr>
          <w:szCs w:val="28"/>
        </w:rPr>
        <w:t>Приволжского городского поселения</w:t>
      </w:r>
      <w:r w:rsidRPr="00991BF7">
        <w:rPr>
          <w:szCs w:val="28"/>
        </w:rPr>
        <w:t xml:space="preserve"> </w:t>
      </w:r>
      <w:r w:rsidRPr="00B91326">
        <w:rPr>
          <w:szCs w:val="28"/>
        </w:rPr>
        <w:t xml:space="preserve">от  </w:t>
      </w:r>
      <w:r>
        <w:rPr>
          <w:szCs w:val="28"/>
        </w:rPr>
        <w:t>21</w:t>
      </w:r>
      <w:r w:rsidRPr="00B91326">
        <w:rPr>
          <w:szCs w:val="28"/>
        </w:rPr>
        <w:t>.12.</w:t>
      </w:r>
      <w:r w:rsidR="00C35709">
        <w:rPr>
          <w:szCs w:val="28"/>
        </w:rPr>
        <w:t>2022</w:t>
      </w:r>
      <w:r w:rsidRPr="00B91326">
        <w:rPr>
          <w:szCs w:val="28"/>
        </w:rPr>
        <w:t xml:space="preserve">  № </w:t>
      </w:r>
      <w:r w:rsidR="00C35709">
        <w:rPr>
          <w:szCs w:val="28"/>
        </w:rPr>
        <w:t>60</w:t>
      </w:r>
      <w:r>
        <w:rPr>
          <w:szCs w:val="28"/>
        </w:rPr>
        <w:t xml:space="preserve"> «Об </w:t>
      </w:r>
      <w:r w:rsidRPr="00C83A99">
        <w:rPr>
          <w:szCs w:val="28"/>
        </w:rPr>
        <w:t>утвержден</w:t>
      </w:r>
      <w:r>
        <w:rPr>
          <w:szCs w:val="28"/>
        </w:rPr>
        <w:t>ии бюджета</w:t>
      </w:r>
      <w:r w:rsidRPr="00C83A99">
        <w:rPr>
          <w:szCs w:val="28"/>
        </w:rPr>
        <w:t xml:space="preserve"> </w:t>
      </w:r>
      <w:r w:rsidRPr="00262445">
        <w:rPr>
          <w:szCs w:val="28"/>
        </w:rPr>
        <w:t xml:space="preserve">Приволжского </w:t>
      </w:r>
      <w:r>
        <w:rPr>
          <w:szCs w:val="28"/>
        </w:rPr>
        <w:t>городского поселения</w:t>
      </w:r>
      <w:r w:rsidRPr="00262445">
        <w:rPr>
          <w:szCs w:val="28"/>
        </w:rPr>
        <w:t xml:space="preserve">  </w:t>
      </w:r>
      <w:r w:rsidRPr="00C83A99">
        <w:rPr>
          <w:szCs w:val="28"/>
        </w:rPr>
        <w:t xml:space="preserve">на </w:t>
      </w:r>
      <w:r w:rsidR="00C35709">
        <w:rPr>
          <w:szCs w:val="28"/>
        </w:rPr>
        <w:t>2023</w:t>
      </w:r>
      <w:r w:rsidRPr="00C83A99">
        <w:rPr>
          <w:szCs w:val="28"/>
        </w:rPr>
        <w:t xml:space="preserve"> год</w:t>
      </w:r>
      <w:r w:rsidR="00C35709">
        <w:rPr>
          <w:szCs w:val="28"/>
        </w:rPr>
        <w:t xml:space="preserve"> и плановый период 2024 и 2025</w:t>
      </w:r>
      <w:r>
        <w:rPr>
          <w:szCs w:val="28"/>
        </w:rPr>
        <w:t xml:space="preserve"> годов» установлен размер резервного фонда</w:t>
      </w:r>
      <w:r w:rsidRPr="00991BF7">
        <w:rPr>
          <w:szCs w:val="28"/>
        </w:rPr>
        <w:t xml:space="preserve"> </w:t>
      </w:r>
      <w:r>
        <w:rPr>
          <w:szCs w:val="28"/>
        </w:rPr>
        <w:t xml:space="preserve">Приволжского городского поселения на </w:t>
      </w:r>
      <w:r w:rsidR="00C35709">
        <w:rPr>
          <w:szCs w:val="28"/>
        </w:rPr>
        <w:t>2023</w:t>
      </w:r>
      <w:r w:rsidRPr="00991BF7">
        <w:rPr>
          <w:szCs w:val="28"/>
        </w:rPr>
        <w:t xml:space="preserve"> год в размере</w:t>
      </w:r>
      <w:r>
        <w:rPr>
          <w:szCs w:val="28"/>
        </w:rPr>
        <w:t xml:space="preserve"> </w:t>
      </w:r>
      <w:r w:rsidRPr="00991BF7">
        <w:rPr>
          <w:szCs w:val="28"/>
        </w:rPr>
        <w:t xml:space="preserve"> </w:t>
      </w:r>
      <w:r>
        <w:rPr>
          <w:szCs w:val="28"/>
        </w:rPr>
        <w:t>500 000,00</w:t>
      </w:r>
      <w:r w:rsidRPr="00991BF7">
        <w:rPr>
          <w:szCs w:val="28"/>
        </w:rPr>
        <w:t xml:space="preserve"> рублей на предупреждение и ликвидацию чрезвычайных ситуаций и последствий стихийных бедствий, что составляет</w:t>
      </w:r>
      <w:proofErr w:type="gramEnd"/>
      <w:r w:rsidRPr="00991BF7">
        <w:rPr>
          <w:szCs w:val="28"/>
        </w:rPr>
        <w:t xml:space="preserve"> </w:t>
      </w:r>
      <w:r w:rsidR="00C35709">
        <w:rPr>
          <w:szCs w:val="28"/>
        </w:rPr>
        <w:t>0,2</w:t>
      </w:r>
      <w:r>
        <w:rPr>
          <w:szCs w:val="28"/>
        </w:rPr>
        <w:t xml:space="preserve"> </w:t>
      </w:r>
      <w:r w:rsidRPr="00991BF7">
        <w:rPr>
          <w:szCs w:val="28"/>
        </w:rPr>
        <w:t xml:space="preserve">% от общего объема утвержденных расходов бюджета  </w:t>
      </w:r>
      <w:r>
        <w:rPr>
          <w:szCs w:val="28"/>
        </w:rPr>
        <w:t>Приволжского муниципального района</w:t>
      </w:r>
      <w:r w:rsidRPr="00991BF7">
        <w:rPr>
          <w:szCs w:val="28"/>
        </w:rPr>
        <w:t xml:space="preserve"> (</w:t>
      </w:r>
      <w:r w:rsidR="00C35709" w:rsidRPr="004B31AB">
        <w:rPr>
          <w:szCs w:val="28"/>
        </w:rPr>
        <w:t xml:space="preserve">201 474 189,07 </w:t>
      </w:r>
      <w:r w:rsidRPr="00991BF7">
        <w:rPr>
          <w:szCs w:val="28"/>
        </w:rPr>
        <w:t>рублей).</w:t>
      </w:r>
    </w:p>
    <w:p w:rsidR="00696564" w:rsidRPr="00991BF7" w:rsidRDefault="00696564" w:rsidP="00696564">
      <w:pPr>
        <w:ind w:firstLine="709"/>
        <w:jc w:val="both"/>
        <w:rPr>
          <w:szCs w:val="28"/>
        </w:rPr>
      </w:pPr>
      <w:r w:rsidRPr="00991BF7">
        <w:rPr>
          <w:szCs w:val="28"/>
        </w:rPr>
        <w:t>Размер резервных фондов не превышает ограничений, установленных частью 3 статьи 81  Бюджетного кодекса РФ.</w:t>
      </w:r>
    </w:p>
    <w:p w:rsidR="00696564" w:rsidRPr="00991BF7" w:rsidRDefault="00696564" w:rsidP="00696564">
      <w:pPr>
        <w:ind w:firstLine="900"/>
        <w:jc w:val="both"/>
        <w:rPr>
          <w:szCs w:val="28"/>
        </w:rPr>
      </w:pPr>
      <w:r w:rsidRPr="00991BF7">
        <w:rPr>
          <w:szCs w:val="28"/>
        </w:rPr>
        <w:t>Частью 4 статьи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696564" w:rsidRPr="0064027D" w:rsidRDefault="00696564" w:rsidP="00696564">
      <w:pPr>
        <w:jc w:val="both"/>
        <w:rPr>
          <w:sz w:val="16"/>
          <w:szCs w:val="16"/>
        </w:rPr>
      </w:pPr>
    </w:p>
    <w:p w:rsidR="00696564" w:rsidRDefault="00696564" w:rsidP="00696564">
      <w:pPr>
        <w:ind w:firstLine="900"/>
        <w:jc w:val="both"/>
        <w:rPr>
          <w:szCs w:val="28"/>
        </w:rPr>
      </w:pPr>
      <w:r w:rsidRPr="00991BF7">
        <w:rPr>
          <w:szCs w:val="28"/>
        </w:rPr>
        <w:t>Резервн</w:t>
      </w:r>
      <w:r>
        <w:rPr>
          <w:szCs w:val="28"/>
        </w:rPr>
        <w:t>ый</w:t>
      </w:r>
      <w:r w:rsidRPr="00991BF7">
        <w:rPr>
          <w:szCs w:val="28"/>
        </w:rPr>
        <w:t xml:space="preserve"> фонда </w:t>
      </w:r>
      <w:r>
        <w:rPr>
          <w:szCs w:val="28"/>
        </w:rPr>
        <w:t>Приволжского городского поселения</w:t>
      </w:r>
      <w:r w:rsidRPr="00991BF7">
        <w:rPr>
          <w:szCs w:val="28"/>
        </w:rPr>
        <w:t xml:space="preserve"> </w:t>
      </w:r>
      <w:r>
        <w:rPr>
          <w:szCs w:val="28"/>
        </w:rPr>
        <w:t xml:space="preserve">по уточненной росписи составил </w:t>
      </w:r>
      <w:r w:rsidR="00C35709">
        <w:rPr>
          <w:szCs w:val="28"/>
        </w:rPr>
        <w:t>470</w:t>
      </w:r>
      <w:r>
        <w:rPr>
          <w:szCs w:val="28"/>
        </w:rPr>
        <w:t> 000,00 рублей на 31.12.</w:t>
      </w:r>
      <w:r w:rsidR="00C35709">
        <w:rPr>
          <w:szCs w:val="28"/>
        </w:rPr>
        <w:t>2024</w:t>
      </w:r>
      <w:r>
        <w:rPr>
          <w:szCs w:val="28"/>
        </w:rPr>
        <w:t xml:space="preserve"> год.</w:t>
      </w:r>
      <w:r w:rsidRPr="00991BF7">
        <w:rPr>
          <w:szCs w:val="28"/>
        </w:rPr>
        <w:t xml:space="preserve"> </w:t>
      </w:r>
    </w:p>
    <w:p w:rsidR="003C563C" w:rsidRDefault="003C563C" w:rsidP="00696564">
      <w:pPr>
        <w:ind w:firstLine="900"/>
        <w:jc w:val="both"/>
        <w:rPr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582"/>
        <w:gridCol w:w="1843"/>
        <w:gridCol w:w="1701"/>
        <w:gridCol w:w="1476"/>
        <w:gridCol w:w="934"/>
        <w:gridCol w:w="1559"/>
        <w:gridCol w:w="1559"/>
      </w:tblGrid>
      <w:tr w:rsidR="003C563C" w:rsidRPr="003C563C" w:rsidTr="003C563C">
        <w:trPr>
          <w:trHeight w:val="37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63C" w:rsidRPr="003C563C" w:rsidRDefault="003C563C" w:rsidP="003C563C">
            <w:pPr>
              <w:jc w:val="center"/>
              <w:rPr>
                <w:b/>
                <w:bCs/>
                <w:szCs w:val="28"/>
              </w:rPr>
            </w:pPr>
            <w:r w:rsidRPr="003C563C">
              <w:rPr>
                <w:b/>
                <w:bCs/>
                <w:szCs w:val="28"/>
              </w:rPr>
              <w:t>Сведения о расходовании средств резервного фонда Приволжского городского поселения за 2023 год</w:t>
            </w:r>
          </w:p>
        </w:tc>
      </w:tr>
      <w:tr w:rsidR="003C563C" w:rsidRPr="003C563C" w:rsidTr="003C563C">
        <w:trPr>
          <w:trHeight w:val="7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63C" w:rsidRPr="003C563C" w:rsidRDefault="003C563C" w:rsidP="003C563C">
            <w:pPr>
              <w:jc w:val="center"/>
              <w:rPr>
                <w:b/>
                <w:bCs/>
                <w:sz w:val="24"/>
                <w:szCs w:val="24"/>
              </w:rPr>
            </w:pPr>
            <w:r w:rsidRPr="003C563C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563C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C563C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3C563C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63C" w:rsidRPr="003C563C" w:rsidRDefault="003C563C" w:rsidP="003C563C">
            <w:pPr>
              <w:jc w:val="center"/>
              <w:rPr>
                <w:b/>
                <w:bCs/>
                <w:sz w:val="24"/>
                <w:szCs w:val="24"/>
              </w:rPr>
            </w:pPr>
            <w:r w:rsidRPr="003C563C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63C" w:rsidRPr="003C563C" w:rsidRDefault="003C563C" w:rsidP="003C563C">
            <w:pPr>
              <w:jc w:val="center"/>
              <w:rPr>
                <w:b/>
                <w:bCs/>
                <w:sz w:val="24"/>
                <w:szCs w:val="24"/>
              </w:rPr>
            </w:pPr>
            <w:r w:rsidRPr="003C563C">
              <w:rPr>
                <w:b/>
                <w:bCs/>
                <w:sz w:val="24"/>
                <w:szCs w:val="24"/>
              </w:rPr>
              <w:t>Нормативно-правовой акт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63C" w:rsidRPr="003C563C" w:rsidRDefault="003C563C" w:rsidP="003C563C">
            <w:pPr>
              <w:jc w:val="center"/>
              <w:rPr>
                <w:b/>
                <w:bCs/>
                <w:sz w:val="24"/>
                <w:szCs w:val="24"/>
              </w:rPr>
            </w:pPr>
            <w:r w:rsidRPr="003C563C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63C" w:rsidRPr="003C563C" w:rsidRDefault="003C563C" w:rsidP="003C563C">
            <w:pPr>
              <w:jc w:val="center"/>
              <w:rPr>
                <w:b/>
                <w:bCs/>
                <w:sz w:val="24"/>
                <w:szCs w:val="24"/>
              </w:rPr>
            </w:pPr>
            <w:r w:rsidRPr="003C563C">
              <w:rPr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63C" w:rsidRPr="003C563C" w:rsidRDefault="003C563C" w:rsidP="003C563C">
            <w:pPr>
              <w:jc w:val="center"/>
              <w:rPr>
                <w:b/>
                <w:bCs/>
                <w:sz w:val="24"/>
                <w:szCs w:val="24"/>
              </w:rPr>
            </w:pPr>
            <w:r w:rsidRPr="003C563C">
              <w:rPr>
                <w:b/>
                <w:bCs/>
                <w:sz w:val="24"/>
                <w:szCs w:val="24"/>
              </w:rPr>
              <w:t>Получатель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63C" w:rsidRPr="003C563C" w:rsidRDefault="003C563C" w:rsidP="003C563C">
            <w:pPr>
              <w:jc w:val="center"/>
              <w:rPr>
                <w:b/>
                <w:bCs/>
                <w:sz w:val="24"/>
                <w:szCs w:val="24"/>
              </w:rPr>
            </w:pPr>
            <w:r w:rsidRPr="003C563C">
              <w:rPr>
                <w:b/>
                <w:bCs/>
                <w:sz w:val="24"/>
                <w:szCs w:val="24"/>
              </w:rPr>
              <w:t>Сумма (руб.)</w:t>
            </w:r>
          </w:p>
        </w:tc>
      </w:tr>
      <w:tr w:rsidR="003C563C" w:rsidRPr="003C563C" w:rsidTr="003C563C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63C" w:rsidRPr="003C563C" w:rsidRDefault="003C563C" w:rsidP="003C563C">
            <w:pPr>
              <w:jc w:val="center"/>
              <w:rPr>
                <w:szCs w:val="28"/>
              </w:rPr>
            </w:pPr>
            <w:r w:rsidRPr="003C563C">
              <w:rPr>
                <w:szCs w:val="28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63C" w:rsidRPr="003C563C" w:rsidRDefault="003C563C" w:rsidP="003C563C">
            <w:pPr>
              <w:jc w:val="center"/>
              <w:rPr>
                <w:sz w:val="20"/>
              </w:rPr>
            </w:pPr>
            <w:r w:rsidRPr="003C563C">
              <w:rPr>
                <w:sz w:val="20"/>
              </w:rPr>
              <w:t xml:space="preserve">Материальная помощь </w:t>
            </w:r>
            <w:proofErr w:type="spellStart"/>
            <w:r w:rsidRPr="003C563C">
              <w:rPr>
                <w:sz w:val="20"/>
              </w:rPr>
              <w:t>прострадавшим</w:t>
            </w:r>
            <w:proofErr w:type="spellEnd"/>
            <w:r w:rsidRPr="003C563C">
              <w:rPr>
                <w:sz w:val="20"/>
              </w:rPr>
              <w:t xml:space="preserve"> от пожара 23.12.2022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63C" w:rsidRPr="003C563C" w:rsidRDefault="003C563C" w:rsidP="003C563C">
            <w:pPr>
              <w:jc w:val="center"/>
              <w:rPr>
                <w:sz w:val="20"/>
              </w:rPr>
            </w:pPr>
            <w:r w:rsidRPr="003C563C">
              <w:rPr>
                <w:sz w:val="20"/>
              </w:rPr>
              <w:t>Распоряжение администрации Приволжского муниципального района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63C" w:rsidRPr="003C563C" w:rsidRDefault="003C563C" w:rsidP="003C563C">
            <w:pPr>
              <w:jc w:val="center"/>
              <w:rPr>
                <w:szCs w:val="28"/>
              </w:rPr>
            </w:pPr>
            <w:r w:rsidRPr="003C563C">
              <w:rPr>
                <w:szCs w:val="28"/>
              </w:rPr>
              <w:t>11.01.2023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63C" w:rsidRPr="003C563C" w:rsidRDefault="003C563C" w:rsidP="003C563C">
            <w:pPr>
              <w:jc w:val="center"/>
              <w:rPr>
                <w:szCs w:val="28"/>
              </w:rPr>
            </w:pPr>
            <w:r w:rsidRPr="003C563C">
              <w:rPr>
                <w:szCs w:val="28"/>
              </w:rPr>
              <w:t>5-р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63C" w:rsidRPr="003C563C" w:rsidRDefault="003C563C" w:rsidP="003C563C">
            <w:pPr>
              <w:jc w:val="center"/>
              <w:rPr>
                <w:szCs w:val="28"/>
              </w:rPr>
            </w:pPr>
            <w:proofErr w:type="spellStart"/>
            <w:r w:rsidRPr="003C563C">
              <w:rPr>
                <w:szCs w:val="28"/>
              </w:rPr>
              <w:t>Челышева</w:t>
            </w:r>
            <w:proofErr w:type="spellEnd"/>
            <w:r w:rsidRPr="003C563C">
              <w:rPr>
                <w:szCs w:val="28"/>
              </w:rPr>
              <w:t xml:space="preserve"> О.Е.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63C" w:rsidRPr="003C563C" w:rsidRDefault="003C563C" w:rsidP="003C563C">
            <w:pPr>
              <w:jc w:val="center"/>
              <w:rPr>
                <w:szCs w:val="28"/>
              </w:rPr>
            </w:pPr>
            <w:r w:rsidRPr="003C563C">
              <w:rPr>
                <w:szCs w:val="28"/>
              </w:rPr>
              <w:t>15 000,00</w:t>
            </w:r>
          </w:p>
        </w:tc>
      </w:tr>
      <w:tr w:rsidR="003C563C" w:rsidRPr="003C563C" w:rsidTr="003C563C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63C" w:rsidRPr="003C563C" w:rsidRDefault="003C563C" w:rsidP="003C563C">
            <w:pPr>
              <w:jc w:val="center"/>
              <w:rPr>
                <w:szCs w:val="28"/>
              </w:rPr>
            </w:pPr>
            <w:r w:rsidRPr="003C563C">
              <w:rPr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63C" w:rsidRPr="003C563C" w:rsidRDefault="003C563C" w:rsidP="003C563C">
            <w:pPr>
              <w:jc w:val="center"/>
              <w:rPr>
                <w:sz w:val="20"/>
              </w:rPr>
            </w:pPr>
            <w:r w:rsidRPr="003C563C">
              <w:rPr>
                <w:sz w:val="20"/>
              </w:rPr>
              <w:t xml:space="preserve">Материальная помощь </w:t>
            </w:r>
            <w:proofErr w:type="spellStart"/>
            <w:r w:rsidRPr="003C563C">
              <w:rPr>
                <w:sz w:val="20"/>
              </w:rPr>
              <w:t>прострадавшим</w:t>
            </w:r>
            <w:proofErr w:type="spellEnd"/>
            <w:r w:rsidRPr="003C563C">
              <w:rPr>
                <w:sz w:val="20"/>
              </w:rPr>
              <w:t xml:space="preserve"> от пожара 15.04.2023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63C" w:rsidRPr="003C563C" w:rsidRDefault="003C563C" w:rsidP="003C563C">
            <w:pPr>
              <w:jc w:val="center"/>
              <w:rPr>
                <w:sz w:val="20"/>
              </w:rPr>
            </w:pPr>
            <w:r w:rsidRPr="003C563C">
              <w:rPr>
                <w:sz w:val="20"/>
              </w:rPr>
              <w:t>Распоряжение администрации Приволжского муниципального района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63C" w:rsidRPr="003C563C" w:rsidRDefault="003C563C" w:rsidP="003C563C">
            <w:pPr>
              <w:jc w:val="center"/>
              <w:rPr>
                <w:szCs w:val="28"/>
              </w:rPr>
            </w:pPr>
            <w:r w:rsidRPr="003C563C">
              <w:rPr>
                <w:szCs w:val="28"/>
              </w:rPr>
              <w:t>27.04.2023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63C" w:rsidRPr="003C563C" w:rsidRDefault="003C563C" w:rsidP="003C563C">
            <w:pPr>
              <w:jc w:val="center"/>
              <w:rPr>
                <w:szCs w:val="28"/>
              </w:rPr>
            </w:pPr>
            <w:r w:rsidRPr="003C563C">
              <w:rPr>
                <w:szCs w:val="28"/>
              </w:rPr>
              <w:t>182-р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63C" w:rsidRPr="003C563C" w:rsidRDefault="003C563C" w:rsidP="003C563C">
            <w:pPr>
              <w:jc w:val="center"/>
              <w:rPr>
                <w:szCs w:val="28"/>
              </w:rPr>
            </w:pPr>
            <w:proofErr w:type="spellStart"/>
            <w:r w:rsidRPr="003C563C">
              <w:rPr>
                <w:szCs w:val="28"/>
              </w:rPr>
              <w:t>Егорина</w:t>
            </w:r>
            <w:proofErr w:type="spellEnd"/>
            <w:r w:rsidRPr="003C563C">
              <w:rPr>
                <w:szCs w:val="28"/>
              </w:rPr>
              <w:t xml:space="preserve"> Н.В.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63C" w:rsidRPr="003C563C" w:rsidRDefault="003C563C" w:rsidP="003C563C">
            <w:pPr>
              <w:jc w:val="center"/>
              <w:rPr>
                <w:szCs w:val="28"/>
              </w:rPr>
            </w:pPr>
            <w:r w:rsidRPr="003C563C">
              <w:rPr>
                <w:szCs w:val="28"/>
              </w:rPr>
              <w:t>15 000,00</w:t>
            </w:r>
          </w:p>
        </w:tc>
      </w:tr>
      <w:tr w:rsidR="003C563C" w:rsidRPr="003C563C" w:rsidTr="003C563C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63C" w:rsidRPr="003C563C" w:rsidRDefault="003C563C" w:rsidP="003C563C">
            <w:pPr>
              <w:rPr>
                <w:szCs w:val="28"/>
              </w:rPr>
            </w:pPr>
            <w:r w:rsidRPr="003C563C">
              <w:rPr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63C" w:rsidRPr="003C563C" w:rsidRDefault="003C563C" w:rsidP="003C563C">
            <w:pPr>
              <w:jc w:val="center"/>
              <w:rPr>
                <w:b/>
                <w:bCs/>
                <w:szCs w:val="28"/>
              </w:rPr>
            </w:pPr>
            <w:r w:rsidRPr="003C563C">
              <w:rPr>
                <w:b/>
                <w:bCs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63C" w:rsidRPr="003C563C" w:rsidRDefault="003C563C" w:rsidP="003C563C">
            <w:pPr>
              <w:jc w:val="center"/>
              <w:rPr>
                <w:b/>
                <w:bCs/>
                <w:szCs w:val="28"/>
              </w:rPr>
            </w:pPr>
            <w:r w:rsidRPr="003C563C">
              <w:rPr>
                <w:b/>
                <w:bCs/>
                <w:szCs w:val="28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63C" w:rsidRPr="003C563C" w:rsidRDefault="003C563C" w:rsidP="003C563C">
            <w:pPr>
              <w:jc w:val="center"/>
              <w:rPr>
                <w:b/>
                <w:bCs/>
                <w:szCs w:val="28"/>
              </w:rPr>
            </w:pPr>
            <w:r w:rsidRPr="003C563C">
              <w:rPr>
                <w:b/>
                <w:bCs/>
                <w:szCs w:val="28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63C" w:rsidRPr="003C563C" w:rsidRDefault="003C563C" w:rsidP="003C563C">
            <w:pPr>
              <w:jc w:val="center"/>
              <w:rPr>
                <w:b/>
                <w:bCs/>
                <w:szCs w:val="28"/>
              </w:rPr>
            </w:pPr>
            <w:r w:rsidRPr="003C563C">
              <w:rPr>
                <w:b/>
                <w:bCs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63C" w:rsidRPr="003C563C" w:rsidRDefault="003C563C" w:rsidP="003C563C">
            <w:pPr>
              <w:jc w:val="center"/>
              <w:rPr>
                <w:szCs w:val="28"/>
              </w:rPr>
            </w:pPr>
            <w:r w:rsidRPr="003C563C">
              <w:rPr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63C" w:rsidRPr="003C563C" w:rsidRDefault="003C563C" w:rsidP="003C563C">
            <w:pPr>
              <w:jc w:val="center"/>
              <w:rPr>
                <w:b/>
                <w:bCs/>
                <w:szCs w:val="28"/>
              </w:rPr>
            </w:pPr>
            <w:r w:rsidRPr="003C563C">
              <w:rPr>
                <w:b/>
                <w:bCs/>
                <w:szCs w:val="28"/>
              </w:rPr>
              <w:t>30 000,00</w:t>
            </w:r>
          </w:p>
        </w:tc>
      </w:tr>
    </w:tbl>
    <w:p w:rsidR="00696564" w:rsidRPr="00991BF7" w:rsidRDefault="00696564" w:rsidP="00696564">
      <w:pPr>
        <w:jc w:val="both"/>
        <w:rPr>
          <w:szCs w:val="28"/>
        </w:rPr>
      </w:pPr>
    </w:p>
    <w:p w:rsidR="00696564" w:rsidRPr="001A7EF5" w:rsidRDefault="00696564" w:rsidP="00696564">
      <w:pPr>
        <w:pStyle w:val="1"/>
        <w:spacing w:before="0"/>
        <w:jc w:val="center"/>
        <w:rPr>
          <w:rFonts w:ascii="Times New Roman" w:hAnsi="Times New Roman" w:cs="Times New Roman"/>
          <w:bCs w:val="0"/>
        </w:rPr>
      </w:pPr>
      <w:bookmarkStart w:id="10" w:name="_Toc414457436"/>
      <w:r w:rsidRPr="001A7EF5">
        <w:rPr>
          <w:rFonts w:ascii="Times New Roman" w:hAnsi="Times New Roman" w:cs="Times New Roman"/>
          <w:bCs w:val="0"/>
        </w:rPr>
        <w:t>8. Исполнение программной части бюджета</w:t>
      </w:r>
      <w:bookmarkEnd w:id="10"/>
    </w:p>
    <w:p w:rsidR="00696564" w:rsidRPr="00404EF9" w:rsidRDefault="00696564" w:rsidP="00696564">
      <w:pPr>
        <w:ind w:firstLine="708"/>
        <w:jc w:val="both"/>
        <w:rPr>
          <w:bCs/>
          <w:szCs w:val="28"/>
        </w:rPr>
      </w:pPr>
      <w:proofErr w:type="gramStart"/>
      <w:r w:rsidRPr="001A7EF5">
        <w:rPr>
          <w:szCs w:val="28"/>
        </w:rPr>
        <w:t xml:space="preserve">Решением  Совета депутатов Приволжского городского поселения от </w:t>
      </w:r>
      <w:r>
        <w:rPr>
          <w:szCs w:val="28"/>
        </w:rPr>
        <w:t>22</w:t>
      </w:r>
      <w:r w:rsidRPr="00B91326">
        <w:rPr>
          <w:szCs w:val="28"/>
        </w:rPr>
        <w:t>.12.</w:t>
      </w:r>
      <w:r w:rsidR="00C35709">
        <w:rPr>
          <w:szCs w:val="28"/>
        </w:rPr>
        <w:t>2022</w:t>
      </w:r>
      <w:r w:rsidRPr="00B91326">
        <w:rPr>
          <w:szCs w:val="28"/>
        </w:rPr>
        <w:t xml:space="preserve">  № </w:t>
      </w:r>
      <w:r w:rsidR="00C35709">
        <w:rPr>
          <w:szCs w:val="28"/>
        </w:rPr>
        <w:t>6</w:t>
      </w:r>
      <w:r>
        <w:rPr>
          <w:szCs w:val="28"/>
        </w:rPr>
        <w:t xml:space="preserve">0 «Об </w:t>
      </w:r>
      <w:r w:rsidRPr="00C83A99">
        <w:rPr>
          <w:szCs w:val="28"/>
        </w:rPr>
        <w:t>утвержден</w:t>
      </w:r>
      <w:r>
        <w:rPr>
          <w:szCs w:val="28"/>
        </w:rPr>
        <w:t>ии бюджета</w:t>
      </w:r>
      <w:r w:rsidRPr="00C83A99">
        <w:rPr>
          <w:szCs w:val="28"/>
        </w:rPr>
        <w:t xml:space="preserve"> </w:t>
      </w:r>
      <w:r w:rsidRPr="00262445">
        <w:rPr>
          <w:szCs w:val="28"/>
        </w:rPr>
        <w:t xml:space="preserve">Приволжского </w:t>
      </w:r>
      <w:r>
        <w:rPr>
          <w:szCs w:val="28"/>
        </w:rPr>
        <w:t>городского поселения</w:t>
      </w:r>
      <w:r w:rsidRPr="00262445">
        <w:rPr>
          <w:szCs w:val="28"/>
        </w:rPr>
        <w:t xml:space="preserve">  </w:t>
      </w:r>
      <w:r w:rsidRPr="00C83A99">
        <w:rPr>
          <w:szCs w:val="28"/>
        </w:rPr>
        <w:t xml:space="preserve">на </w:t>
      </w:r>
      <w:r w:rsidR="00C35709">
        <w:rPr>
          <w:szCs w:val="28"/>
        </w:rPr>
        <w:t>2023</w:t>
      </w:r>
      <w:r w:rsidRPr="00C83A99">
        <w:rPr>
          <w:szCs w:val="28"/>
        </w:rPr>
        <w:t xml:space="preserve"> год</w:t>
      </w:r>
      <w:r w:rsidR="00C35709">
        <w:rPr>
          <w:szCs w:val="28"/>
        </w:rPr>
        <w:t xml:space="preserve"> и плановый период 2024 и 2025</w:t>
      </w:r>
      <w:r>
        <w:rPr>
          <w:szCs w:val="28"/>
        </w:rPr>
        <w:t xml:space="preserve"> годов»  </w:t>
      </w:r>
      <w:r w:rsidRPr="001A7EF5">
        <w:rPr>
          <w:szCs w:val="28"/>
        </w:rPr>
        <w:t xml:space="preserve">утверждено приложение № </w:t>
      </w:r>
      <w:r>
        <w:rPr>
          <w:szCs w:val="28"/>
        </w:rPr>
        <w:t>6</w:t>
      </w:r>
      <w:r w:rsidRPr="001A7EF5">
        <w:rPr>
          <w:szCs w:val="28"/>
        </w:rPr>
        <w:t xml:space="preserve"> </w:t>
      </w:r>
      <w:r w:rsidRPr="00404EF9">
        <w:rPr>
          <w:szCs w:val="28"/>
        </w:rPr>
        <w:t>«</w:t>
      </w:r>
      <w:r>
        <w:rPr>
          <w:szCs w:val="28"/>
        </w:rPr>
        <w:t>Р</w:t>
      </w:r>
      <w:r w:rsidRPr="00F31370">
        <w:rPr>
          <w:szCs w:val="28"/>
        </w:rPr>
        <w:t xml:space="preserve">аспределение бюджетных ассигнований бюджета Приволжского городского поселения </w:t>
      </w:r>
      <w:r w:rsidRPr="00F31370">
        <w:rPr>
          <w:bCs/>
          <w:szCs w:val="28"/>
        </w:rPr>
        <w:t>по целевым статьям (муниципальным программам и непрограммным направлениям деятельности), группам видов расходов классификации расходов бюджетов</w:t>
      </w:r>
      <w:r w:rsidRPr="00F31370">
        <w:rPr>
          <w:szCs w:val="28"/>
        </w:rPr>
        <w:t xml:space="preserve"> на </w:t>
      </w:r>
      <w:r w:rsidR="00C35709">
        <w:rPr>
          <w:szCs w:val="28"/>
        </w:rPr>
        <w:t>2023</w:t>
      </w:r>
      <w:r w:rsidRPr="00F31370">
        <w:rPr>
          <w:szCs w:val="28"/>
        </w:rPr>
        <w:t xml:space="preserve"> год и на плановый период </w:t>
      </w:r>
      <w:r w:rsidR="00C35709">
        <w:rPr>
          <w:szCs w:val="28"/>
        </w:rPr>
        <w:t>2024</w:t>
      </w:r>
      <w:r w:rsidRPr="00F31370">
        <w:rPr>
          <w:szCs w:val="28"/>
        </w:rPr>
        <w:t xml:space="preserve"> и </w:t>
      </w:r>
      <w:r w:rsidR="00C35709">
        <w:rPr>
          <w:szCs w:val="28"/>
        </w:rPr>
        <w:t>2025</w:t>
      </w:r>
      <w:proofErr w:type="gramEnd"/>
      <w:r w:rsidRPr="00F31370">
        <w:rPr>
          <w:szCs w:val="28"/>
        </w:rPr>
        <w:t xml:space="preserve"> годов</w:t>
      </w:r>
      <w:r w:rsidRPr="00404EF9">
        <w:rPr>
          <w:bCs/>
          <w:szCs w:val="28"/>
        </w:rPr>
        <w:t>».</w:t>
      </w:r>
    </w:p>
    <w:p w:rsidR="00696564" w:rsidRPr="008613F1" w:rsidRDefault="00696564" w:rsidP="00696564">
      <w:pPr>
        <w:ind w:firstLine="708"/>
        <w:jc w:val="both"/>
        <w:rPr>
          <w:rFonts w:eastAsia="Calibri"/>
          <w:b/>
          <w:szCs w:val="28"/>
        </w:rPr>
      </w:pPr>
      <w:r w:rsidRPr="001A7EF5">
        <w:rPr>
          <w:rFonts w:eastAsia="Calibri"/>
          <w:bCs/>
          <w:color w:val="000000"/>
          <w:szCs w:val="28"/>
        </w:rPr>
        <w:t>Согласно</w:t>
      </w:r>
      <w:r>
        <w:rPr>
          <w:rFonts w:eastAsia="Calibri"/>
          <w:bCs/>
          <w:color w:val="000000"/>
          <w:szCs w:val="28"/>
        </w:rPr>
        <w:t xml:space="preserve"> </w:t>
      </w:r>
      <w:r w:rsidRPr="001A7EF5">
        <w:rPr>
          <w:rFonts w:eastAsia="Calibri"/>
          <w:b/>
          <w:szCs w:val="28"/>
        </w:rPr>
        <w:t xml:space="preserve"> «Отчет</w:t>
      </w:r>
      <w:r>
        <w:rPr>
          <w:rFonts w:eastAsia="Calibri"/>
          <w:b/>
          <w:szCs w:val="28"/>
        </w:rPr>
        <w:t>у</w:t>
      </w:r>
      <w:r w:rsidRPr="001A7EF5">
        <w:rPr>
          <w:rFonts w:eastAsia="Calibri"/>
          <w:b/>
          <w:szCs w:val="28"/>
        </w:rPr>
        <w:t xml:space="preserve"> о реализации муниципальных программ</w:t>
      </w:r>
      <w:r>
        <w:rPr>
          <w:rFonts w:eastAsia="Calibri"/>
          <w:b/>
          <w:szCs w:val="28"/>
        </w:rPr>
        <w:t xml:space="preserve"> </w:t>
      </w:r>
      <w:r w:rsidRPr="001A7EF5">
        <w:rPr>
          <w:rFonts w:eastAsia="Calibri"/>
          <w:b/>
          <w:szCs w:val="28"/>
        </w:rPr>
        <w:t xml:space="preserve">Приволжского городского поселения в </w:t>
      </w:r>
      <w:r w:rsidR="00C35709">
        <w:rPr>
          <w:rFonts w:eastAsia="Calibri"/>
          <w:b/>
          <w:szCs w:val="28"/>
        </w:rPr>
        <w:t>2023</w:t>
      </w:r>
      <w:r w:rsidRPr="001A7EF5">
        <w:rPr>
          <w:rFonts w:eastAsia="Calibri"/>
          <w:b/>
          <w:szCs w:val="28"/>
        </w:rPr>
        <w:t xml:space="preserve"> году»</w:t>
      </w:r>
      <w:r>
        <w:rPr>
          <w:rFonts w:eastAsia="Calibri"/>
          <w:b/>
          <w:szCs w:val="28"/>
        </w:rPr>
        <w:t xml:space="preserve">  </w:t>
      </w:r>
      <w:r w:rsidRPr="001A7EF5">
        <w:rPr>
          <w:rFonts w:eastAsia="Calibri"/>
          <w:bCs/>
          <w:color w:val="000000"/>
          <w:szCs w:val="28"/>
        </w:rPr>
        <w:t xml:space="preserve">в Приволжском городском поселении действовало </w:t>
      </w:r>
      <w:r w:rsidRPr="00191DFA">
        <w:rPr>
          <w:rFonts w:eastAsia="Calibri"/>
          <w:bCs/>
          <w:color w:val="000000"/>
          <w:szCs w:val="28"/>
        </w:rPr>
        <w:t>12</w:t>
      </w:r>
      <w:r w:rsidRPr="001A7EF5">
        <w:rPr>
          <w:rFonts w:eastAsia="Calibri"/>
          <w:bCs/>
          <w:color w:val="000000"/>
          <w:szCs w:val="28"/>
        </w:rPr>
        <w:t xml:space="preserve"> муниципальных программ </w:t>
      </w:r>
    </w:p>
    <w:p w:rsidR="00696564" w:rsidRDefault="00696564" w:rsidP="00696564">
      <w:pPr>
        <w:ind w:firstLine="709"/>
        <w:jc w:val="both"/>
        <w:rPr>
          <w:color w:val="000000"/>
          <w:szCs w:val="28"/>
        </w:rPr>
      </w:pPr>
      <w:r w:rsidRPr="00AF5A74">
        <w:rPr>
          <w:color w:val="000000"/>
          <w:szCs w:val="28"/>
        </w:rPr>
        <w:t xml:space="preserve">Согласно Постановлению администрации Приволжского муниципального района от 04.04.2016г. № 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поселения», оценка эффективности реализации муниципальных программ (далее - оценка) представляет собой алгоритм </w:t>
      </w:r>
      <w:proofErr w:type="gramStart"/>
      <w:r w:rsidRPr="00AF5A74">
        <w:rPr>
          <w:color w:val="000000"/>
          <w:szCs w:val="28"/>
        </w:rPr>
        <w:t>расчета показателей результативности выполнения основных мер</w:t>
      </w:r>
      <w:r>
        <w:rPr>
          <w:color w:val="000000"/>
          <w:szCs w:val="28"/>
        </w:rPr>
        <w:t>оприятий муниципальных программ</w:t>
      </w:r>
      <w:proofErr w:type="gramEnd"/>
      <w:r>
        <w:rPr>
          <w:color w:val="000000"/>
          <w:szCs w:val="28"/>
        </w:rPr>
        <w:t>.</w:t>
      </w:r>
    </w:p>
    <w:p w:rsidR="00696564" w:rsidRDefault="00696564" w:rsidP="00696564">
      <w:pPr>
        <w:ind w:firstLine="709"/>
        <w:jc w:val="both"/>
        <w:rPr>
          <w:color w:val="000000"/>
          <w:szCs w:val="28"/>
        </w:rPr>
      </w:pPr>
    </w:p>
    <w:p w:rsidR="00696564" w:rsidRDefault="00696564" w:rsidP="00696564">
      <w:pPr>
        <w:ind w:firstLine="709"/>
        <w:jc w:val="center"/>
        <w:rPr>
          <w:b/>
          <w:szCs w:val="28"/>
        </w:rPr>
      </w:pPr>
      <w:r w:rsidRPr="00CD47F6">
        <w:rPr>
          <w:b/>
          <w:szCs w:val="28"/>
        </w:rPr>
        <w:t xml:space="preserve">Общий  объем бюджетных ассигнований на реализацию целевых муниципальных программ </w:t>
      </w:r>
      <w:r>
        <w:rPr>
          <w:b/>
          <w:szCs w:val="28"/>
        </w:rPr>
        <w:t xml:space="preserve"> </w:t>
      </w:r>
      <w:r w:rsidRPr="00CD47F6">
        <w:rPr>
          <w:b/>
          <w:szCs w:val="28"/>
        </w:rPr>
        <w:t xml:space="preserve">Приволжского городского поселения </w:t>
      </w:r>
    </w:p>
    <w:p w:rsidR="00696564" w:rsidRDefault="00696564" w:rsidP="00696564">
      <w:pPr>
        <w:ind w:firstLine="709"/>
        <w:jc w:val="center"/>
        <w:rPr>
          <w:b/>
          <w:szCs w:val="28"/>
        </w:rPr>
      </w:pPr>
      <w:r w:rsidRPr="00CD47F6">
        <w:rPr>
          <w:b/>
          <w:szCs w:val="28"/>
        </w:rPr>
        <w:t xml:space="preserve">в </w:t>
      </w:r>
      <w:r w:rsidR="00C35709">
        <w:rPr>
          <w:b/>
          <w:szCs w:val="28"/>
        </w:rPr>
        <w:t>2023</w:t>
      </w:r>
      <w:r w:rsidRPr="00CD47F6">
        <w:rPr>
          <w:b/>
          <w:szCs w:val="28"/>
        </w:rPr>
        <w:t xml:space="preserve"> году  </w:t>
      </w:r>
      <w:proofErr w:type="gramStart"/>
      <w:r w:rsidRPr="00CD47F6">
        <w:rPr>
          <w:b/>
          <w:szCs w:val="28"/>
        </w:rPr>
        <w:t>распределены</w:t>
      </w:r>
      <w:proofErr w:type="gramEnd"/>
      <w:r w:rsidRPr="00CD47F6">
        <w:rPr>
          <w:b/>
          <w:szCs w:val="28"/>
        </w:rPr>
        <w:t xml:space="preserve"> на:</w:t>
      </w:r>
    </w:p>
    <w:p w:rsidR="00C35709" w:rsidRPr="00AB47DB" w:rsidRDefault="00C35709" w:rsidP="00696564">
      <w:pPr>
        <w:ind w:firstLine="709"/>
        <w:jc w:val="center"/>
        <w:rPr>
          <w:b/>
          <w:sz w:val="16"/>
          <w:szCs w:val="1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3118"/>
        <w:gridCol w:w="567"/>
        <w:gridCol w:w="1559"/>
        <w:gridCol w:w="1560"/>
        <w:gridCol w:w="1559"/>
        <w:gridCol w:w="1134"/>
      </w:tblGrid>
      <w:tr w:rsidR="00C35709" w:rsidRPr="007979CC" w:rsidTr="00191DFA">
        <w:trPr>
          <w:trHeight w:val="344"/>
          <w:tblHeader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7979CC">
              <w:rPr>
                <w:rFonts w:eastAsia="Calibri"/>
                <w:bCs/>
                <w:color w:val="000000"/>
                <w:sz w:val="20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7979CC">
              <w:rPr>
                <w:rFonts w:eastAsia="Calibri"/>
                <w:bCs/>
                <w:color w:val="000000"/>
                <w:sz w:val="20"/>
              </w:rPr>
              <w:t>Наименование МП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proofErr w:type="spellStart"/>
            <w:proofErr w:type="gramStart"/>
            <w:r w:rsidRPr="007979CC">
              <w:rPr>
                <w:rFonts w:eastAsia="Calibri"/>
                <w:bCs/>
                <w:color w:val="000000"/>
                <w:sz w:val="20"/>
              </w:rPr>
              <w:t>Коли-чество</w:t>
            </w:r>
            <w:proofErr w:type="spellEnd"/>
            <w:proofErr w:type="gramEnd"/>
            <w:r w:rsidRPr="007979CC">
              <w:rPr>
                <w:rFonts w:eastAsia="Calibri"/>
                <w:bCs/>
                <w:color w:val="000000"/>
                <w:sz w:val="20"/>
              </w:rPr>
              <w:t xml:space="preserve"> подпрограмм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7979CC">
              <w:rPr>
                <w:rFonts w:eastAsia="Calibri"/>
                <w:bCs/>
                <w:color w:val="000000"/>
                <w:sz w:val="20"/>
              </w:rPr>
              <w:t>Объем финансирования,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7979CC">
              <w:rPr>
                <w:rFonts w:eastAsia="Calibri"/>
                <w:bCs/>
                <w:color w:val="000000"/>
                <w:sz w:val="20"/>
              </w:rPr>
              <w:t>Отклонения,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proofErr w:type="spellStart"/>
            <w:proofErr w:type="gramStart"/>
            <w:r w:rsidRPr="007979CC">
              <w:rPr>
                <w:rFonts w:eastAsia="Calibri"/>
                <w:bCs/>
                <w:color w:val="000000"/>
                <w:sz w:val="20"/>
              </w:rPr>
              <w:t>Испол-нение</w:t>
            </w:r>
            <w:proofErr w:type="spellEnd"/>
            <w:proofErr w:type="gramEnd"/>
            <w:r w:rsidRPr="007979CC">
              <w:rPr>
                <w:rFonts w:eastAsia="Calibri"/>
                <w:bCs/>
                <w:color w:val="000000"/>
                <w:sz w:val="20"/>
              </w:rPr>
              <w:t>, %</w:t>
            </w:r>
          </w:p>
        </w:tc>
      </w:tr>
      <w:tr w:rsidR="00C35709" w:rsidRPr="007979CC" w:rsidTr="00191DFA">
        <w:trPr>
          <w:trHeight w:val="690"/>
          <w:tblHeader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proofErr w:type="spellStart"/>
            <w:proofErr w:type="gramStart"/>
            <w:r w:rsidRPr="007979CC">
              <w:rPr>
                <w:rFonts w:eastAsia="Calibri"/>
                <w:bCs/>
                <w:color w:val="000000"/>
                <w:sz w:val="20"/>
              </w:rPr>
              <w:t>Заплани-ровано</w:t>
            </w:r>
            <w:proofErr w:type="spellEnd"/>
            <w:proofErr w:type="gramEnd"/>
            <w:r w:rsidRPr="007979CC">
              <w:rPr>
                <w:rFonts w:eastAsia="Calibri"/>
                <w:bCs/>
                <w:color w:val="000000"/>
                <w:sz w:val="20"/>
              </w:rPr>
              <w:t xml:space="preserve"> в бюджете района на 202</w:t>
            </w:r>
            <w:r w:rsidRPr="002C488D">
              <w:rPr>
                <w:rFonts w:eastAsia="Calibri"/>
                <w:bCs/>
                <w:color w:val="000000"/>
                <w:sz w:val="20"/>
              </w:rPr>
              <w:t>3</w:t>
            </w:r>
            <w:r w:rsidRPr="007979CC">
              <w:rPr>
                <w:rFonts w:eastAsia="Calibri"/>
                <w:bCs/>
                <w:color w:val="000000"/>
                <w:sz w:val="20"/>
              </w:rPr>
              <w:t xml:space="preserve"> год,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7979CC">
              <w:rPr>
                <w:rFonts w:eastAsia="Calibri"/>
                <w:bCs/>
                <w:color w:val="000000"/>
                <w:sz w:val="20"/>
              </w:rPr>
              <w:t>Профинансировано в 202</w:t>
            </w:r>
            <w:r w:rsidRPr="002C488D">
              <w:rPr>
                <w:rFonts w:eastAsia="Calibri"/>
                <w:bCs/>
                <w:color w:val="000000"/>
                <w:sz w:val="20"/>
              </w:rPr>
              <w:t>3</w:t>
            </w:r>
            <w:r w:rsidRPr="007979CC">
              <w:rPr>
                <w:rFonts w:eastAsia="Calibri"/>
                <w:bCs/>
                <w:color w:val="000000"/>
                <w:sz w:val="20"/>
              </w:rPr>
              <w:t xml:space="preserve"> году, тыс. руб.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</w:tr>
      <w:tr w:rsidR="00C35709" w:rsidRPr="007979CC" w:rsidTr="00191DFA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709" w:rsidRPr="00F77D13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F77D13">
              <w:rPr>
                <w:rFonts w:eastAsia="Calibri"/>
                <w:bCs/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F77D13" w:rsidRDefault="00C35709" w:rsidP="00C3570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77D13">
              <w:rPr>
                <w:b/>
                <w:bCs/>
                <w:sz w:val="24"/>
                <w:szCs w:val="24"/>
              </w:rPr>
              <w:t>Организация предоставления государственных и муниципальных услуг на базе МФЦ на 2023-2025годы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F77D13" w:rsidRDefault="00C35709" w:rsidP="00C35709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F77D13">
              <w:rPr>
                <w:rFonts w:eastAsia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F77D13" w:rsidRDefault="00191DFA" w:rsidP="00C35709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4 837 </w:t>
            </w:r>
            <w:r w:rsidR="00C35709" w:rsidRPr="00F77D13">
              <w:rPr>
                <w:rFonts w:eastAsia="Calibri"/>
                <w:b/>
                <w:bCs/>
                <w:sz w:val="20"/>
              </w:rPr>
              <w:t>378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C35709" w:rsidRPr="00F77D13">
              <w:rPr>
                <w:rFonts w:eastAsia="Calibri"/>
                <w:b/>
                <w:bCs/>
                <w:sz w:val="20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F77D13" w:rsidRDefault="00C35709" w:rsidP="00C35709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F77D13">
              <w:rPr>
                <w:rFonts w:eastAsia="Calibri"/>
                <w:b/>
                <w:bCs/>
                <w:sz w:val="20"/>
              </w:rPr>
              <w:t>4</w:t>
            </w:r>
            <w:r w:rsidR="00191DFA">
              <w:rPr>
                <w:rFonts w:eastAsia="Calibri"/>
                <w:b/>
                <w:bCs/>
                <w:sz w:val="20"/>
              </w:rPr>
              <w:t> 826 </w:t>
            </w:r>
            <w:r w:rsidRPr="00F77D13">
              <w:rPr>
                <w:rFonts w:eastAsia="Calibri"/>
                <w:b/>
                <w:bCs/>
                <w:sz w:val="20"/>
              </w:rPr>
              <w:t>424</w:t>
            </w:r>
            <w:r w:rsidR="00191DFA">
              <w:rPr>
                <w:rFonts w:eastAsia="Calibri"/>
                <w:b/>
                <w:bCs/>
                <w:sz w:val="20"/>
              </w:rPr>
              <w:t>,</w:t>
            </w:r>
            <w:r w:rsidRPr="00F77D13">
              <w:rPr>
                <w:rFonts w:eastAsia="Calibri"/>
                <w:b/>
                <w:bCs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F77D13" w:rsidRDefault="00191DFA" w:rsidP="00C35709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-10 </w:t>
            </w:r>
            <w:r w:rsidR="00C35709" w:rsidRPr="00F77D13">
              <w:rPr>
                <w:rFonts w:eastAsia="Calibri"/>
                <w:b/>
                <w:bCs/>
                <w:sz w:val="20"/>
              </w:rPr>
              <w:t>954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C35709" w:rsidRPr="00F77D13">
              <w:rPr>
                <w:rFonts w:eastAsia="Calibri"/>
                <w:b/>
                <w:bCs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F77D13" w:rsidRDefault="00C35709" w:rsidP="00C35709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F77D13">
              <w:rPr>
                <w:rFonts w:eastAsia="Calibri"/>
                <w:b/>
                <w:bCs/>
                <w:sz w:val="20"/>
              </w:rPr>
              <w:t>99,77%</w:t>
            </w:r>
          </w:p>
        </w:tc>
      </w:tr>
      <w:tr w:rsidR="00C35709" w:rsidRPr="007979CC" w:rsidTr="00191DFA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709" w:rsidRPr="00F77D13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F77D13" w:rsidRDefault="00C35709" w:rsidP="00C35709">
            <w:pPr>
              <w:rPr>
                <w:rFonts w:eastAsia="Calibri"/>
                <w:sz w:val="24"/>
                <w:szCs w:val="24"/>
              </w:rPr>
            </w:pPr>
            <w:r w:rsidRPr="00F77D13">
              <w:rPr>
                <w:rFonts w:eastAsia="Calibri"/>
                <w:sz w:val="24"/>
                <w:szCs w:val="24"/>
              </w:rPr>
              <w:t xml:space="preserve">в т.ч.: средства областного </w:t>
            </w:r>
            <w:r w:rsidRPr="00F77D13">
              <w:rPr>
                <w:rFonts w:eastAsia="Calibri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7979CC" w:rsidRDefault="00C35709" w:rsidP="00C35709">
            <w:pPr>
              <w:jc w:val="center"/>
              <w:rPr>
                <w:rFonts w:eastAsia="Calibri"/>
                <w:color w:val="000000"/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F77D13" w:rsidRDefault="00191DFA" w:rsidP="00C35709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1 110 </w:t>
            </w:r>
            <w:r w:rsidR="00C35709" w:rsidRPr="00F77D13">
              <w:rPr>
                <w:rFonts w:eastAsia="Calibri"/>
                <w:sz w:val="20"/>
              </w:rPr>
              <w:t>661</w:t>
            </w:r>
            <w:r>
              <w:rPr>
                <w:rFonts w:eastAsia="Calibri"/>
                <w:sz w:val="20"/>
              </w:rPr>
              <w:t>,</w:t>
            </w:r>
            <w:r w:rsidR="00C35709" w:rsidRPr="00F77D13">
              <w:rPr>
                <w:rFonts w:eastAsia="Calibri"/>
                <w:sz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F77D13" w:rsidRDefault="00C35709" w:rsidP="00C35709">
            <w:pPr>
              <w:jc w:val="center"/>
              <w:rPr>
                <w:rFonts w:eastAsia="Calibri"/>
                <w:sz w:val="20"/>
              </w:rPr>
            </w:pPr>
            <w:r w:rsidRPr="00F77D13">
              <w:rPr>
                <w:rFonts w:eastAsia="Calibri"/>
                <w:sz w:val="20"/>
              </w:rPr>
              <w:t>1</w:t>
            </w:r>
            <w:r w:rsidR="00191DFA">
              <w:rPr>
                <w:rFonts w:eastAsia="Calibri"/>
                <w:sz w:val="20"/>
              </w:rPr>
              <w:t> 110 </w:t>
            </w:r>
            <w:r w:rsidRPr="00F77D13">
              <w:rPr>
                <w:rFonts w:eastAsia="Calibri"/>
                <w:sz w:val="20"/>
              </w:rPr>
              <w:t>661</w:t>
            </w:r>
            <w:r w:rsidR="00191DFA">
              <w:rPr>
                <w:rFonts w:eastAsia="Calibri"/>
                <w:sz w:val="20"/>
              </w:rPr>
              <w:t>,</w:t>
            </w:r>
            <w:r w:rsidRPr="00F77D13">
              <w:rPr>
                <w:rFonts w:eastAsia="Calibri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F77D13" w:rsidRDefault="00C35709" w:rsidP="00C35709">
            <w:pPr>
              <w:jc w:val="center"/>
              <w:rPr>
                <w:rFonts w:eastAsia="Calibri"/>
                <w:sz w:val="20"/>
              </w:rPr>
            </w:pPr>
            <w:r w:rsidRPr="00F77D13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F77D13" w:rsidRDefault="00C35709" w:rsidP="00C35709">
            <w:pPr>
              <w:jc w:val="center"/>
              <w:rPr>
                <w:rFonts w:eastAsia="Calibri"/>
                <w:sz w:val="20"/>
              </w:rPr>
            </w:pPr>
            <w:r w:rsidRPr="00F77D13">
              <w:rPr>
                <w:rFonts w:eastAsia="Calibri"/>
                <w:sz w:val="20"/>
              </w:rPr>
              <w:t>100%</w:t>
            </w:r>
          </w:p>
        </w:tc>
      </w:tr>
      <w:tr w:rsidR="00C35709" w:rsidRPr="007979CC" w:rsidTr="00191DFA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F77D13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F77D13" w:rsidRDefault="00C35709" w:rsidP="00C35709">
            <w:pPr>
              <w:rPr>
                <w:rFonts w:eastAsia="Calibri"/>
                <w:sz w:val="24"/>
                <w:szCs w:val="24"/>
              </w:rPr>
            </w:pPr>
            <w:r w:rsidRPr="00F77D13">
              <w:rPr>
                <w:rFonts w:eastAsia="Calibri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7979CC" w:rsidRDefault="00C35709" w:rsidP="00C35709">
            <w:pPr>
              <w:jc w:val="center"/>
              <w:rPr>
                <w:rFonts w:eastAsia="Calibri"/>
                <w:color w:val="000000"/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831509" w:rsidRDefault="00191DFA" w:rsidP="00C35709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3 726 </w:t>
            </w:r>
            <w:r w:rsidR="00C35709" w:rsidRPr="00831509">
              <w:rPr>
                <w:rFonts w:eastAsia="Calibri"/>
                <w:sz w:val="20"/>
              </w:rPr>
              <w:t>717</w:t>
            </w:r>
            <w:r>
              <w:rPr>
                <w:rFonts w:eastAsia="Calibri"/>
                <w:sz w:val="20"/>
              </w:rPr>
              <w:t>,</w:t>
            </w:r>
            <w:r w:rsidR="00C35709" w:rsidRPr="00831509">
              <w:rPr>
                <w:rFonts w:eastAsia="Calibri"/>
                <w:sz w:val="20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831509" w:rsidRDefault="00191DFA" w:rsidP="00C35709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3 715 </w:t>
            </w:r>
            <w:r w:rsidR="00C35709" w:rsidRPr="00831509">
              <w:rPr>
                <w:rFonts w:eastAsia="Calibri"/>
                <w:sz w:val="20"/>
              </w:rPr>
              <w:t>763</w:t>
            </w:r>
            <w:r>
              <w:rPr>
                <w:rFonts w:eastAsia="Calibri"/>
                <w:sz w:val="20"/>
              </w:rPr>
              <w:t>,</w:t>
            </w:r>
            <w:r w:rsidR="00C35709" w:rsidRPr="00831509">
              <w:rPr>
                <w:rFonts w:eastAsia="Calibri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831509" w:rsidRDefault="00191DFA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-10 </w:t>
            </w:r>
            <w:r w:rsidR="00C35709" w:rsidRPr="00831509">
              <w:rPr>
                <w:rFonts w:eastAsia="Calibri"/>
                <w:bCs/>
                <w:sz w:val="20"/>
              </w:rPr>
              <w:t>954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831509">
              <w:rPr>
                <w:rFonts w:eastAsia="Calibri"/>
                <w:bCs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831509" w:rsidRDefault="00C35709" w:rsidP="00C35709">
            <w:pPr>
              <w:jc w:val="center"/>
              <w:rPr>
                <w:rFonts w:eastAsia="Calibri"/>
                <w:sz w:val="20"/>
              </w:rPr>
            </w:pPr>
            <w:r w:rsidRPr="00831509">
              <w:rPr>
                <w:rFonts w:eastAsia="Calibri"/>
                <w:sz w:val="20"/>
              </w:rPr>
              <w:t>99,71%</w:t>
            </w:r>
          </w:p>
        </w:tc>
      </w:tr>
      <w:tr w:rsidR="00C35709" w:rsidRPr="007979CC" w:rsidTr="00191DFA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5709" w:rsidRPr="00AA0ADD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AA0ADD">
              <w:rPr>
                <w:rFonts w:eastAsia="Calibri"/>
                <w:bCs/>
                <w:color w:val="000000"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AA0ADD" w:rsidRDefault="00C35709" w:rsidP="00C3570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A0ADD">
              <w:rPr>
                <w:b/>
                <w:bCs/>
                <w:sz w:val="24"/>
                <w:szCs w:val="24"/>
              </w:rPr>
              <w:t>Обеспечение оптимальных условий деятельности в административном здании по адресу: Ивановская область, г</w:t>
            </w:r>
            <w:proofErr w:type="gramStart"/>
            <w:r w:rsidRPr="00AA0ADD">
              <w:rPr>
                <w:b/>
                <w:bCs/>
                <w:sz w:val="24"/>
                <w:szCs w:val="24"/>
              </w:rPr>
              <w:t>.П</w:t>
            </w:r>
            <w:proofErr w:type="gramEnd"/>
            <w:r w:rsidRPr="00AA0ADD">
              <w:rPr>
                <w:b/>
                <w:bCs/>
                <w:sz w:val="24"/>
                <w:szCs w:val="24"/>
              </w:rPr>
              <w:t>риволжск, ул. Революционная, д.63 в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AA0ADD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AA0ADD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AA0ADD">
              <w:rPr>
                <w:rFonts w:eastAsia="Calibri"/>
                <w:bCs/>
                <w:color w:val="000000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AA0ADD" w:rsidRDefault="00191DFA" w:rsidP="00C35709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20 486 </w:t>
            </w:r>
            <w:r w:rsidR="00C35709" w:rsidRPr="00AA0ADD">
              <w:rPr>
                <w:rFonts w:eastAsia="Calibri"/>
                <w:b/>
                <w:bCs/>
                <w:sz w:val="20"/>
              </w:rPr>
              <w:t>919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C35709" w:rsidRPr="00AA0ADD">
              <w:rPr>
                <w:rFonts w:eastAsia="Calibri"/>
                <w:b/>
                <w:bCs/>
                <w:sz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AA0ADD" w:rsidRDefault="00191DFA" w:rsidP="00C35709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20 012 </w:t>
            </w:r>
            <w:r w:rsidR="00C35709" w:rsidRPr="00AA0ADD">
              <w:rPr>
                <w:rFonts w:eastAsia="Calibri"/>
                <w:b/>
                <w:bCs/>
                <w:sz w:val="20"/>
              </w:rPr>
              <w:t>307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C35709" w:rsidRPr="00AA0ADD">
              <w:rPr>
                <w:rFonts w:eastAsia="Calibri"/>
                <w:b/>
                <w:bCs/>
                <w:sz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AA0ADD" w:rsidRDefault="00191DFA" w:rsidP="00C35709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-474 </w:t>
            </w:r>
            <w:r w:rsidR="00C35709" w:rsidRPr="00AA0ADD">
              <w:rPr>
                <w:rFonts w:eastAsia="Calibri"/>
                <w:b/>
                <w:bCs/>
                <w:sz w:val="20"/>
              </w:rPr>
              <w:t>612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C35709" w:rsidRPr="00AA0ADD">
              <w:rPr>
                <w:rFonts w:eastAsia="Calibri"/>
                <w:b/>
                <w:bCs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AA0ADD" w:rsidRDefault="00C35709" w:rsidP="00C35709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AA0ADD">
              <w:rPr>
                <w:rFonts w:eastAsia="Calibri"/>
                <w:b/>
                <w:bCs/>
                <w:sz w:val="20"/>
              </w:rPr>
              <w:t>97,68%</w:t>
            </w:r>
          </w:p>
        </w:tc>
      </w:tr>
      <w:tr w:rsidR="00C35709" w:rsidRPr="007979CC" w:rsidTr="00191DFA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AA0ADD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AA0ADD" w:rsidRDefault="00C35709" w:rsidP="00C35709">
            <w:pPr>
              <w:rPr>
                <w:rFonts w:eastAsia="Calibri"/>
                <w:b/>
                <w:sz w:val="24"/>
                <w:szCs w:val="24"/>
              </w:rPr>
            </w:pPr>
            <w:r w:rsidRPr="00AA0ADD">
              <w:rPr>
                <w:rFonts w:eastAsia="Calibri"/>
                <w:sz w:val="24"/>
                <w:szCs w:val="24"/>
              </w:rPr>
              <w:t>в т.ч. средства бюджета Приволжского городского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AA0ADD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AA0ADD" w:rsidRDefault="00191DFA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20 486 </w:t>
            </w:r>
            <w:r w:rsidR="00C35709" w:rsidRPr="00AA0ADD">
              <w:rPr>
                <w:rFonts w:eastAsia="Calibri"/>
                <w:bCs/>
                <w:sz w:val="20"/>
              </w:rPr>
              <w:t>919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AA0ADD">
              <w:rPr>
                <w:rFonts w:eastAsia="Calibri"/>
                <w:bCs/>
                <w:sz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AA0ADD" w:rsidRDefault="00191DFA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20 012 </w:t>
            </w:r>
            <w:r w:rsidR="00C35709" w:rsidRPr="00AA0ADD">
              <w:rPr>
                <w:rFonts w:eastAsia="Calibri"/>
                <w:bCs/>
                <w:sz w:val="20"/>
              </w:rPr>
              <w:t>307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AA0ADD">
              <w:rPr>
                <w:rFonts w:eastAsia="Calibri"/>
                <w:bCs/>
                <w:sz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AA0ADD" w:rsidRDefault="00191DFA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-474 </w:t>
            </w:r>
            <w:r w:rsidR="00C35709" w:rsidRPr="00AA0ADD">
              <w:rPr>
                <w:rFonts w:eastAsia="Calibri"/>
                <w:bCs/>
                <w:sz w:val="20"/>
              </w:rPr>
              <w:t>612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AA0ADD">
              <w:rPr>
                <w:rFonts w:eastAsia="Calibri"/>
                <w:bCs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AA0ADD" w:rsidRDefault="00C35709" w:rsidP="00C35709">
            <w:pPr>
              <w:jc w:val="center"/>
              <w:rPr>
                <w:rFonts w:eastAsia="Calibri"/>
                <w:bCs/>
                <w:sz w:val="20"/>
              </w:rPr>
            </w:pPr>
            <w:r w:rsidRPr="00AA0ADD">
              <w:rPr>
                <w:rFonts w:eastAsia="Calibri"/>
                <w:bCs/>
                <w:sz w:val="20"/>
              </w:rPr>
              <w:t>97,68%</w:t>
            </w:r>
          </w:p>
        </w:tc>
      </w:tr>
      <w:tr w:rsidR="00C35709" w:rsidRPr="007979CC" w:rsidTr="00191DFA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3D6970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3D6970">
              <w:rPr>
                <w:rFonts w:eastAsia="Calibri"/>
                <w:bCs/>
                <w:color w:val="000000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3D6970" w:rsidRDefault="00C35709" w:rsidP="00C3570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3D6970">
              <w:rPr>
                <w:b/>
                <w:bCs/>
                <w:sz w:val="24"/>
                <w:szCs w:val="24"/>
              </w:rPr>
              <w:t>Долгосрочная сбалансированность и устойчивость бюджетной системы Приволжского городского поселения на 2023-2025гг.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3D6970" w:rsidRDefault="00C35709" w:rsidP="00C35709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3D6970">
              <w:rPr>
                <w:rFonts w:eastAsia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3D6970" w:rsidRDefault="00191DFA" w:rsidP="00C35709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503 </w:t>
            </w:r>
            <w:r w:rsidR="00C35709" w:rsidRPr="003D6970">
              <w:rPr>
                <w:rFonts w:eastAsia="Calibri"/>
                <w:b/>
                <w:bCs/>
                <w:sz w:val="20"/>
              </w:rPr>
              <w:t>830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C35709" w:rsidRPr="003D6970">
              <w:rPr>
                <w:rFonts w:eastAsia="Calibri"/>
                <w:b/>
                <w:bCs/>
                <w:sz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3D6970" w:rsidRDefault="00191DFA" w:rsidP="00C35709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33 </w:t>
            </w:r>
            <w:r w:rsidR="00C35709" w:rsidRPr="003D6970">
              <w:rPr>
                <w:rFonts w:eastAsia="Calibri"/>
                <w:b/>
                <w:bCs/>
                <w:sz w:val="20"/>
              </w:rPr>
              <w:t>830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C35709" w:rsidRPr="003D6970">
              <w:rPr>
                <w:rFonts w:eastAsia="Calibri"/>
                <w:b/>
                <w:bCs/>
                <w:sz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3D6970" w:rsidRDefault="00191DFA" w:rsidP="00C35709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- 470 </w:t>
            </w:r>
            <w:r w:rsidR="00C35709" w:rsidRPr="003D6970">
              <w:rPr>
                <w:rFonts w:eastAsia="Calibri"/>
                <w:b/>
                <w:bCs/>
                <w:sz w:val="20"/>
              </w:rPr>
              <w:t>000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C35709" w:rsidRPr="003D6970">
              <w:rPr>
                <w:rFonts w:eastAsia="Calibri"/>
                <w:b/>
                <w:bCs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3D6970" w:rsidRDefault="00C35709" w:rsidP="00C35709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3D6970">
              <w:rPr>
                <w:rFonts w:eastAsia="Calibri"/>
                <w:b/>
                <w:bCs/>
                <w:sz w:val="20"/>
              </w:rPr>
              <w:t>6,71%</w:t>
            </w:r>
          </w:p>
        </w:tc>
      </w:tr>
      <w:tr w:rsidR="00C35709" w:rsidRPr="007979CC" w:rsidTr="00191DFA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3D6970" w:rsidRDefault="00C35709" w:rsidP="00C35709">
            <w:pPr>
              <w:rPr>
                <w:rFonts w:eastAsia="Calibri"/>
                <w:sz w:val="24"/>
                <w:szCs w:val="24"/>
              </w:rPr>
            </w:pPr>
            <w:r w:rsidRPr="003D6970">
              <w:rPr>
                <w:rFonts w:eastAsia="Calibri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3D6970" w:rsidRDefault="00191DFA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50 </w:t>
            </w:r>
            <w:r w:rsidR="00C35709" w:rsidRPr="003D6970">
              <w:rPr>
                <w:rFonts w:eastAsia="Calibri"/>
                <w:bCs/>
                <w:sz w:val="20"/>
              </w:rPr>
              <w:t>830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3D6970">
              <w:rPr>
                <w:rFonts w:eastAsia="Calibri"/>
                <w:bCs/>
                <w:sz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3D6970" w:rsidRDefault="00191DFA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33 </w:t>
            </w:r>
            <w:r w:rsidR="00C35709" w:rsidRPr="003D6970">
              <w:rPr>
                <w:rFonts w:eastAsia="Calibri"/>
                <w:bCs/>
                <w:sz w:val="20"/>
              </w:rPr>
              <w:t>830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3D6970">
              <w:rPr>
                <w:rFonts w:eastAsia="Calibri"/>
                <w:bCs/>
                <w:sz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3D6970" w:rsidRDefault="00191DFA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- 470 </w:t>
            </w:r>
            <w:r w:rsidR="00C35709" w:rsidRPr="003D6970">
              <w:rPr>
                <w:rFonts w:eastAsia="Calibri"/>
                <w:bCs/>
                <w:sz w:val="20"/>
              </w:rPr>
              <w:t>000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3D6970">
              <w:rPr>
                <w:rFonts w:eastAsia="Calibri"/>
                <w:bCs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3D6970" w:rsidRDefault="00C35709" w:rsidP="00C35709">
            <w:pPr>
              <w:jc w:val="center"/>
              <w:rPr>
                <w:rFonts w:eastAsia="Calibri"/>
                <w:bCs/>
                <w:sz w:val="20"/>
              </w:rPr>
            </w:pPr>
            <w:r w:rsidRPr="003D6970">
              <w:rPr>
                <w:rFonts w:eastAsia="Calibri"/>
                <w:bCs/>
                <w:sz w:val="20"/>
              </w:rPr>
              <w:t>6,71%</w:t>
            </w:r>
          </w:p>
        </w:tc>
      </w:tr>
      <w:tr w:rsidR="00C35709" w:rsidRPr="007979CC" w:rsidTr="00191DFA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7979CC">
              <w:rPr>
                <w:rFonts w:eastAsia="Calibri"/>
                <w:bCs/>
                <w:color w:val="000000"/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7979CC" w:rsidRDefault="00C35709" w:rsidP="00C35709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7979CC">
              <w:rPr>
                <w:rFonts w:eastAsia="Calibri"/>
                <w:b/>
                <w:sz w:val="24"/>
                <w:szCs w:val="24"/>
              </w:rPr>
              <w:t>«</w:t>
            </w:r>
            <w:r w:rsidRPr="007979CC">
              <w:rPr>
                <w:b/>
                <w:sz w:val="24"/>
                <w:szCs w:val="24"/>
              </w:rPr>
              <w:t>Управление и распоряжение муниципальным имуществом в Приволжском городском поселении на 202</w:t>
            </w:r>
            <w:r w:rsidRPr="002C488D">
              <w:rPr>
                <w:b/>
                <w:sz w:val="24"/>
                <w:szCs w:val="24"/>
              </w:rPr>
              <w:t>3</w:t>
            </w:r>
            <w:r w:rsidRPr="007979CC">
              <w:rPr>
                <w:b/>
                <w:sz w:val="24"/>
                <w:szCs w:val="24"/>
              </w:rPr>
              <w:t>-202</w:t>
            </w:r>
            <w:r w:rsidRPr="002C488D">
              <w:rPr>
                <w:b/>
                <w:sz w:val="24"/>
                <w:szCs w:val="24"/>
              </w:rPr>
              <w:t>5</w:t>
            </w:r>
            <w:r w:rsidRPr="007979CC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7979CC">
              <w:rPr>
                <w:rFonts w:eastAsia="Calibri"/>
                <w:bCs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644419" w:rsidRDefault="00191DFA" w:rsidP="00C35709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3 415 </w:t>
            </w:r>
            <w:r w:rsidR="00C35709" w:rsidRPr="00644419">
              <w:rPr>
                <w:rFonts w:eastAsia="Calibri"/>
                <w:b/>
                <w:bCs/>
                <w:sz w:val="20"/>
              </w:rPr>
              <w:t>607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C35709" w:rsidRPr="00644419">
              <w:rPr>
                <w:rFonts w:eastAsia="Calibri"/>
                <w:b/>
                <w:bCs/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644419" w:rsidRDefault="00191DFA" w:rsidP="00C35709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3 382 </w:t>
            </w:r>
            <w:r w:rsidR="00C35709" w:rsidRPr="00644419">
              <w:rPr>
                <w:rFonts w:eastAsia="Calibri"/>
                <w:b/>
                <w:bCs/>
                <w:sz w:val="20"/>
              </w:rPr>
              <w:t>048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C35709" w:rsidRPr="00644419">
              <w:rPr>
                <w:rFonts w:eastAsia="Calibri"/>
                <w:b/>
                <w:bCs/>
                <w:sz w:val="20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644419" w:rsidRDefault="00191DFA" w:rsidP="00C35709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- 33 </w:t>
            </w:r>
            <w:r w:rsidR="00C35709" w:rsidRPr="00644419">
              <w:rPr>
                <w:rFonts w:eastAsia="Calibri"/>
                <w:b/>
                <w:bCs/>
                <w:sz w:val="20"/>
              </w:rPr>
              <w:t>558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C35709" w:rsidRPr="00644419">
              <w:rPr>
                <w:rFonts w:eastAsia="Calibri"/>
                <w:b/>
                <w:bCs/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644419" w:rsidRDefault="00C35709" w:rsidP="00C35709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644419">
              <w:rPr>
                <w:rFonts w:eastAsia="Calibri"/>
                <w:b/>
                <w:bCs/>
                <w:sz w:val="20"/>
              </w:rPr>
              <w:t>99,02%</w:t>
            </w:r>
          </w:p>
        </w:tc>
      </w:tr>
      <w:tr w:rsidR="00C35709" w:rsidRPr="007979CC" w:rsidTr="00191DFA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644419" w:rsidRDefault="00C35709" w:rsidP="00C35709">
            <w:pPr>
              <w:rPr>
                <w:rFonts w:eastAsia="Calibri"/>
                <w:sz w:val="24"/>
                <w:szCs w:val="24"/>
              </w:rPr>
            </w:pPr>
            <w:r w:rsidRPr="00644419">
              <w:rPr>
                <w:rFonts w:eastAsia="Calibri"/>
                <w:sz w:val="24"/>
                <w:szCs w:val="24"/>
              </w:rPr>
              <w:t>в т.ч. средства бюджета Приволжского городского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644419" w:rsidRDefault="00191DFA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3 415 </w:t>
            </w:r>
            <w:r w:rsidR="00C35709" w:rsidRPr="00644419">
              <w:rPr>
                <w:rFonts w:eastAsia="Calibri"/>
                <w:bCs/>
                <w:sz w:val="20"/>
              </w:rPr>
              <w:t>607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644419">
              <w:rPr>
                <w:rFonts w:eastAsia="Calibri"/>
                <w:bCs/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644419" w:rsidRDefault="00191DFA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3 382 </w:t>
            </w:r>
            <w:r w:rsidR="00C35709" w:rsidRPr="00644419">
              <w:rPr>
                <w:rFonts w:eastAsia="Calibri"/>
                <w:bCs/>
                <w:sz w:val="20"/>
              </w:rPr>
              <w:t>048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644419">
              <w:rPr>
                <w:rFonts w:eastAsia="Calibri"/>
                <w:bCs/>
                <w:sz w:val="20"/>
              </w:rPr>
              <w:t>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644419" w:rsidRDefault="00191DFA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- 33 </w:t>
            </w:r>
            <w:r w:rsidR="00C35709" w:rsidRPr="00644419">
              <w:rPr>
                <w:rFonts w:eastAsia="Calibri"/>
                <w:bCs/>
                <w:sz w:val="20"/>
              </w:rPr>
              <w:t>558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644419">
              <w:rPr>
                <w:rFonts w:eastAsia="Calibri"/>
                <w:bCs/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644419" w:rsidRDefault="00C35709" w:rsidP="00C35709">
            <w:pPr>
              <w:jc w:val="center"/>
              <w:rPr>
                <w:rFonts w:eastAsia="Calibri"/>
                <w:bCs/>
                <w:sz w:val="20"/>
              </w:rPr>
            </w:pPr>
            <w:r w:rsidRPr="00644419">
              <w:rPr>
                <w:rFonts w:eastAsia="Calibri"/>
                <w:bCs/>
                <w:sz w:val="20"/>
              </w:rPr>
              <w:t>99,02%</w:t>
            </w:r>
          </w:p>
        </w:tc>
      </w:tr>
      <w:tr w:rsidR="00C35709" w:rsidRPr="007979CC" w:rsidTr="00191DFA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5709" w:rsidRPr="00E370B4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E370B4">
              <w:rPr>
                <w:rFonts w:eastAsia="Calibri"/>
                <w:bCs/>
                <w:color w:val="000000"/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E370B4" w:rsidRDefault="00C35709" w:rsidP="00C35709">
            <w:pPr>
              <w:rPr>
                <w:rFonts w:eastAsia="Calibri"/>
                <w:b/>
                <w:sz w:val="24"/>
                <w:szCs w:val="24"/>
              </w:rPr>
            </w:pPr>
            <w:r w:rsidRPr="00E370B4">
              <w:rPr>
                <w:rFonts w:eastAsia="Calibri"/>
                <w:b/>
                <w:sz w:val="24"/>
                <w:szCs w:val="24"/>
              </w:rPr>
              <w:t>Безопасный город на 2023-2025гг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E370B4" w:rsidRDefault="00C35709" w:rsidP="00C35709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E370B4">
              <w:rPr>
                <w:rFonts w:eastAsia="Calibri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E370B4" w:rsidRDefault="00C35709" w:rsidP="00C35709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E370B4">
              <w:rPr>
                <w:rFonts w:eastAsia="Calibri"/>
                <w:b/>
                <w:bCs/>
                <w:sz w:val="20"/>
              </w:rPr>
              <w:t>2</w:t>
            </w:r>
            <w:r w:rsidR="00191DFA">
              <w:rPr>
                <w:rFonts w:eastAsia="Calibri"/>
                <w:b/>
                <w:bCs/>
                <w:sz w:val="20"/>
              </w:rPr>
              <w:t> 833 </w:t>
            </w:r>
            <w:r w:rsidRPr="00E370B4">
              <w:rPr>
                <w:rFonts w:eastAsia="Calibri"/>
                <w:b/>
                <w:bCs/>
                <w:sz w:val="20"/>
              </w:rPr>
              <w:t>206</w:t>
            </w:r>
            <w:r w:rsidR="00191DFA">
              <w:rPr>
                <w:rFonts w:eastAsia="Calibri"/>
                <w:b/>
                <w:bCs/>
                <w:sz w:val="20"/>
              </w:rPr>
              <w:t>,</w:t>
            </w:r>
            <w:r w:rsidRPr="00E370B4">
              <w:rPr>
                <w:rFonts w:eastAsia="Calibri"/>
                <w:b/>
                <w:bCs/>
                <w:sz w:val="20"/>
              </w:rPr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E370B4" w:rsidRDefault="00C35709" w:rsidP="00C35709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E370B4">
              <w:rPr>
                <w:rFonts w:eastAsia="Calibri"/>
                <w:b/>
                <w:bCs/>
                <w:sz w:val="20"/>
              </w:rPr>
              <w:t>2</w:t>
            </w:r>
            <w:r w:rsidR="00191DFA">
              <w:rPr>
                <w:rFonts w:eastAsia="Calibri"/>
                <w:b/>
                <w:bCs/>
                <w:sz w:val="20"/>
              </w:rPr>
              <w:t xml:space="preserve"> </w:t>
            </w:r>
            <w:r w:rsidRPr="00E370B4">
              <w:rPr>
                <w:rFonts w:eastAsia="Calibri"/>
                <w:b/>
                <w:bCs/>
                <w:sz w:val="20"/>
              </w:rPr>
              <w:t>83</w:t>
            </w:r>
            <w:r>
              <w:rPr>
                <w:rFonts w:eastAsia="Calibri"/>
                <w:b/>
                <w:bCs/>
                <w:sz w:val="20"/>
              </w:rPr>
              <w:t>2</w:t>
            </w:r>
            <w:r w:rsidR="00191DFA">
              <w:rPr>
                <w:rFonts w:eastAsia="Calibri"/>
                <w:b/>
                <w:bCs/>
                <w:sz w:val="20"/>
              </w:rPr>
              <w:t xml:space="preserve"> </w:t>
            </w:r>
            <w:r>
              <w:rPr>
                <w:rFonts w:eastAsia="Calibri"/>
                <w:b/>
                <w:bCs/>
                <w:sz w:val="20"/>
              </w:rPr>
              <w:t>373</w:t>
            </w:r>
            <w:r w:rsidR="00191DFA">
              <w:rPr>
                <w:rFonts w:eastAsia="Calibri"/>
                <w:b/>
                <w:bCs/>
                <w:sz w:val="20"/>
              </w:rPr>
              <w:t>,</w:t>
            </w:r>
            <w:r>
              <w:rPr>
                <w:rFonts w:eastAsia="Calibri"/>
                <w:b/>
                <w:bCs/>
                <w:sz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E370B4" w:rsidRDefault="00191DFA" w:rsidP="00C35709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-</w:t>
            </w:r>
            <w:r w:rsidR="00C35709">
              <w:rPr>
                <w:rFonts w:eastAsia="Calibri"/>
                <w:b/>
                <w:bCs/>
                <w:sz w:val="20"/>
              </w:rPr>
              <w:t>833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C35709">
              <w:rPr>
                <w:rFonts w:eastAsia="Calibri"/>
                <w:b/>
                <w:bCs/>
                <w:sz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E370B4" w:rsidRDefault="00C35709" w:rsidP="00C35709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99,97%</w:t>
            </w:r>
          </w:p>
        </w:tc>
      </w:tr>
      <w:tr w:rsidR="00C35709" w:rsidRPr="007979CC" w:rsidTr="00191DFA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E370B4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E370B4" w:rsidRDefault="00C35709" w:rsidP="00C35709">
            <w:pPr>
              <w:rPr>
                <w:rFonts w:eastAsia="Calibri"/>
                <w:sz w:val="24"/>
                <w:szCs w:val="24"/>
              </w:rPr>
            </w:pPr>
            <w:r w:rsidRPr="00E370B4">
              <w:rPr>
                <w:rFonts w:eastAsia="Calibri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E370B4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E370B4" w:rsidRDefault="00191DFA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2 833 </w:t>
            </w:r>
            <w:r w:rsidR="00C35709" w:rsidRPr="00E370B4">
              <w:rPr>
                <w:rFonts w:eastAsia="Calibri"/>
                <w:bCs/>
                <w:sz w:val="20"/>
              </w:rPr>
              <w:t>206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E370B4">
              <w:rPr>
                <w:rFonts w:eastAsia="Calibri"/>
                <w:bCs/>
                <w:sz w:val="20"/>
              </w:rPr>
              <w:t>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F229DA" w:rsidRDefault="00191DFA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2 832 </w:t>
            </w:r>
            <w:r w:rsidR="00C35709" w:rsidRPr="00F229DA">
              <w:rPr>
                <w:rFonts w:eastAsia="Calibri"/>
                <w:bCs/>
                <w:sz w:val="20"/>
              </w:rPr>
              <w:t>373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F229DA">
              <w:rPr>
                <w:rFonts w:eastAsia="Calibri"/>
                <w:bCs/>
                <w:sz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F229DA" w:rsidRDefault="00191DFA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-</w:t>
            </w:r>
            <w:r w:rsidR="00C35709" w:rsidRPr="00F229DA">
              <w:rPr>
                <w:rFonts w:eastAsia="Calibri"/>
                <w:bCs/>
                <w:sz w:val="20"/>
              </w:rPr>
              <w:t>833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F229DA">
              <w:rPr>
                <w:rFonts w:eastAsia="Calibri"/>
                <w:bCs/>
                <w:sz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F229DA" w:rsidRDefault="00C35709" w:rsidP="00C35709">
            <w:pPr>
              <w:jc w:val="center"/>
              <w:rPr>
                <w:rFonts w:eastAsia="Calibri"/>
                <w:bCs/>
                <w:sz w:val="20"/>
              </w:rPr>
            </w:pPr>
            <w:r w:rsidRPr="00F229DA">
              <w:rPr>
                <w:rFonts w:eastAsia="Calibri"/>
                <w:bCs/>
                <w:sz w:val="20"/>
              </w:rPr>
              <w:t>99,97%</w:t>
            </w:r>
          </w:p>
        </w:tc>
      </w:tr>
      <w:tr w:rsidR="00C35709" w:rsidRPr="007979CC" w:rsidTr="00191DFA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5709" w:rsidRPr="00F806CA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F806CA">
              <w:rPr>
                <w:rFonts w:eastAsia="Calibri"/>
                <w:bCs/>
                <w:color w:val="000000"/>
                <w:sz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F806CA" w:rsidRDefault="00C35709" w:rsidP="00C35709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806CA">
              <w:rPr>
                <w:b/>
              </w:rPr>
              <w:t xml:space="preserve">Развитие культуры, молодежной политики, спорта, туризма и профилактики наркомании в Приволжском </w:t>
            </w:r>
            <w:r w:rsidRPr="00F806CA">
              <w:rPr>
                <w:b/>
              </w:rPr>
              <w:lastRenderedPageBreak/>
              <w:t>городском поселении на 2023-2025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F806CA" w:rsidRDefault="00C35709" w:rsidP="00C35709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F806CA">
              <w:rPr>
                <w:rFonts w:eastAsia="Calibri"/>
                <w:b/>
                <w:bCs/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F806CA" w:rsidRDefault="00191DFA" w:rsidP="00C35709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55 940 </w:t>
            </w:r>
            <w:r w:rsidR="00C35709" w:rsidRPr="00F806CA">
              <w:rPr>
                <w:rFonts w:eastAsia="Calibri"/>
                <w:b/>
                <w:bCs/>
                <w:sz w:val="20"/>
              </w:rPr>
              <w:t>217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C35709" w:rsidRPr="00F806CA">
              <w:rPr>
                <w:rFonts w:eastAsia="Calibri"/>
                <w:b/>
                <w:bCs/>
                <w:sz w:val="20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F806CA" w:rsidRDefault="00191DFA" w:rsidP="00C35709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53 847 </w:t>
            </w:r>
            <w:r w:rsidR="00C35709" w:rsidRPr="00F806CA">
              <w:rPr>
                <w:rFonts w:eastAsia="Calibri"/>
                <w:b/>
                <w:bCs/>
                <w:sz w:val="20"/>
              </w:rPr>
              <w:t>729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C35709" w:rsidRPr="00F806CA">
              <w:rPr>
                <w:rFonts w:eastAsia="Calibri"/>
                <w:b/>
                <w:bCs/>
                <w:sz w:val="20"/>
              </w:rPr>
              <w:t>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F806CA" w:rsidRDefault="00191DFA" w:rsidP="00C35709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- 2 092 </w:t>
            </w:r>
            <w:r w:rsidR="00C35709" w:rsidRPr="00F806CA">
              <w:rPr>
                <w:rFonts w:eastAsia="Calibri"/>
                <w:b/>
                <w:bCs/>
                <w:sz w:val="20"/>
              </w:rPr>
              <w:t>487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C35709" w:rsidRPr="00F806CA">
              <w:rPr>
                <w:rFonts w:eastAsia="Calibri"/>
                <w:b/>
                <w:bCs/>
                <w:sz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F806CA" w:rsidRDefault="00C35709" w:rsidP="00C35709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F806CA">
              <w:rPr>
                <w:rFonts w:eastAsia="Calibri"/>
                <w:b/>
                <w:bCs/>
                <w:sz w:val="20"/>
              </w:rPr>
              <w:t>96,26%</w:t>
            </w:r>
          </w:p>
        </w:tc>
      </w:tr>
      <w:tr w:rsidR="00C35709" w:rsidRPr="007979CC" w:rsidTr="00191DFA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F806CA" w:rsidRDefault="00C35709" w:rsidP="00C35709">
            <w:pPr>
              <w:rPr>
                <w:rFonts w:eastAsia="Calibri"/>
                <w:sz w:val="24"/>
                <w:szCs w:val="24"/>
              </w:rPr>
            </w:pPr>
            <w:r w:rsidRPr="00F806CA">
              <w:rPr>
                <w:rFonts w:eastAsia="Calibri"/>
                <w:sz w:val="24"/>
                <w:szCs w:val="24"/>
              </w:rPr>
              <w:t>в т.ч. 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F806CA" w:rsidRDefault="00191DFA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68 </w:t>
            </w:r>
            <w:r w:rsidR="00C35709" w:rsidRPr="00F806CA">
              <w:rPr>
                <w:rFonts w:eastAsia="Calibri"/>
                <w:bCs/>
                <w:sz w:val="20"/>
              </w:rPr>
              <w:t>545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F806CA">
              <w:rPr>
                <w:rFonts w:eastAsia="Calibri"/>
                <w:bCs/>
                <w:sz w:val="20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F806CA" w:rsidRDefault="00191DFA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68 </w:t>
            </w:r>
            <w:r w:rsidR="00C35709" w:rsidRPr="00F806CA">
              <w:rPr>
                <w:rFonts w:eastAsia="Calibri"/>
                <w:bCs/>
                <w:sz w:val="20"/>
              </w:rPr>
              <w:t>545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F806CA">
              <w:rPr>
                <w:rFonts w:eastAsia="Calibri"/>
                <w:bCs/>
                <w:sz w:val="20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F806CA" w:rsidRDefault="00C35709" w:rsidP="00C35709">
            <w:pPr>
              <w:jc w:val="center"/>
              <w:rPr>
                <w:rFonts w:eastAsia="Calibri"/>
                <w:bCs/>
                <w:sz w:val="20"/>
              </w:rPr>
            </w:pPr>
            <w:r w:rsidRPr="00F806CA">
              <w:rPr>
                <w:rFonts w:eastAsia="Calibri"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F806CA" w:rsidRDefault="00C35709" w:rsidP="00C35709">
            <w:pPr>
              <w:jc w:val="center"/>
              <w:rPr>
                <w:rFonts w:eastAsia="Calibri"/>
                <w:bCs/>
                <w:sz w:val="20"/>
              </w:rPr>
            </w:pPr>
            <w:r w:rsidRPr="00F806CA">
              <w:rPr>
                <w:rFonts w:eastAsia="Calibri"/>
                <w:bCs/>
                <w:sz w:val="20"/>
              </w:rPr>
              <w:t>100,00%</w:t>
            </w:r>
          </w:p>
        </w:tc>
      </w:tr>
      <w:tr w:rsidR="00C35709" w:rsidRPr="007979CC" w:rsidTr="00191DFA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F806CA" w:rsidRDefault="00C35709" w:rsidP="00C35709">
            <w:pPr>
              <w:rPr>
                <w:rFonts w:eastAsia="Calibri"/>
                <w:sz w:val="24"/>
                <w:szCs w:val="24"/>
              </w:rPr>
            </w:pPr>
            <w:r w:rsidRPr="00F806CA"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F806CA" w:rsidRDefault="00191DFA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7 699 </w:t>
            </w:r>
            <w:r w:rsidR="00C35709" w:rsidRPr="00F806CA">
              <w:rPr>
                <w:rFonts w:eastAsia="Calibri"/>
                <w:bCs/>
                <w:sz w:val="20"/>
              </w:rPr>
              <w:t>844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F806CA">
              <w:rPr>
                <w:rFonts w:eastAsia="Calibri"/>
                <w:bCs/>
                <w:sz w:val="20"/>
              </w:rPr>
              <w:t>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F806CA" w:rsidRDefault="00191DFA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7 699 </w:t>
            </w:r>
            <w:r w:rsidR="00C35709" w:rsidRPr="00F806CA">
              <w:rPr>
                <w:rFonts w:eastAsia="Calibri"/>
                <w:bCs/>
                <w:sz w:val="20"/>
              </w:rPr>
              <w:t>844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F806CA">
              <w:rPr>
                <w:rFonts w:eastAsia="Calibri"/>
                <w:bCs/>
                <w:sz w:val="20"/>
              </w:rPr>
              <w:t>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F806CA" w:rsidRDefault="00C35709" w:rsidP="00C35709">
            <w:pPr>
              <w:jc w:val="center"/>
              <w:rPr>
                <w:rFonts w:eastAsia="Calibri"/>
                <w:bCs/>
                <w:sz w:val="20"/>
              </w:rPr>
            </w:pPr>
            <w:r w:rsidRPr="00F806CA">
              <w:rPr>
                <w:rFonts w:eastAsia="Calibri"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F806CA" w:rsidRDefault="00C35709" w:rsidP="00C35709">
            <w:pPr>
              <w:jc w:val="center"/>
              <w:rPr>
                <w:rFonts w:eastAsia="Calibri"/>
                <w:bCs/>
                <w:sz w:val="20"/>
              </w:rPr>
            </w:pPr>
            <w:r w:rsidRPr="00F806CA">
              <w:rPr>
                <w:rFonts w:eastAsia="Calibri"/>
                <w:bCs/>
                <w:sz w:val="20"/>
              </w:rPr>
              <w:t>100,00%</w:t>
            </w:r>
          </w:p>
        </w:tc>
      </w:tr>
      <w:tr w:rsidR="00C35709" w:rsidRPr="007979CC" w:rsidTr="00191DFA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F806CA" w:rsidRDefault="00C35709" w:rsidP="00C35709">
            <w:pPr>
              <w:rPr>
                <w:rFonts w:eastAsia="Calibri"/>
                <w:sz w:val="24"/>
                <w:szCs w:val="24"/>
              </w:rPr>
            </w:pPr>
            <w:r w:rsidRPr="00F806CA">
              <w:rPr>
                <w:rFonts w:eastAsia="Calibri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F806CA" w:rsidRDefault="00191DFA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43 894 </w:t>
            </w:r>
            <w:r w:rsidR="00C35709" w:rsidRPr="00F806CA">
              <w:rPr>
                <w:rFonts w:eastAsia="Calibri"/>
                <w:bCs/>
                <w:sz w:val="20"/>
              </w:rPr>
              <w:t>905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F806CA">
              <w:rPr>
                <w:rFonts w:eastAsia="Calibri"/>
                <w:bCs/>
                <w:sz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F806CA" w:rsidRDefault="00191DFA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42 410 </w:t>
            </w:r>
            <w:r w:rsidR="00C35709" w:rsidRPr="00F806CA">
              <w:rPr>
                <w:rFonts w:eastAsia="Calibri"/>
                <w:bCs/>
                <w:sz w:val="20"/>
              </w:rPr>
              <w:t>877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F806CA">
              <w:rPr>
                <w:rFonts w:eastAsia="Calibri"/>
                <w:bCs/>
                <w:sz w:val="20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F806CA" w:rsidRDefault="00191DFA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-1 484 </w:t>
            </w:r>
            <w:r w:rsidR="00C35709" w:rsidRPr="00F806CA">
              <w:rPr>
                <w:rFonts w:eastAsia="Calibri"/>
                <w:bCs/>
                <w:sz w:val="20"/>
              </w:rPr>
              <w:t>027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F806CA">
              <w:rPr>
                <w:rFonts w:eastAsia="Calibri"/>
                <w:bCs/>
                <w:sz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F806CA" w:rsidRDefault="00C35709" w:rsidP="00C35709">
            <w:pPr>
              <w:jc w:val="center"/>
              <w:rPr>
                <w:rFonts w:eastAsia="Calibri"/>
                <w:bCs/>
                <w:sz w:val="20"/>
              </w:rPr>
            </w:pPr>
            <w:r w:rsidRPr="00F806CA">
              <w:rPr>
                <w:rFonts w:eastAsia="Calibri"/>
                <w:bCs/>
                <w:sz w:val="20"/>
              </w:rPr>
              <w:t>96,62%</w:t>
            </w:r>
          </w:p>
        </w:tc>
      </w:tr>
      <w:tr w:rsidR="00C35709" w:rsidRPr="007979CC" w:rsidTr="00191DFA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F806CA" w:rsidRDefault="00C35709" w:rsidP="00C35709">
            <w:pPr>
              <w:rPr>
                <w:rFonts w:eastAsia="Calibri"/>
                <w:sz w:val="24"/>
                <w:szCs w:val="24"/>
              </w:rPr>
            </w:pPr>
            <w:r w:rsidRPr="00F806CA">
              <w:rPr>
                <w:rFonts w:eastAsia="Calibri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F806CA" w:rsidRDefault="00EC1796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4 276 </w:t>
            </w:r>
            <w:r w:rsidR="00C35709" w:rsidRPr="00F806CA">
              <w:rPr>
                <w:rFonts w:eastAsia="Calibri"/>
                <w:bCs/>
                <w:sz w:val="20"/>
              </w:rPr>
              <w:t>922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F806CA">
              <w:rPr>
                <w:rFonts w:eastAsia="Calibri"/>
                <w:bCs/>
                <w:sz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F806CA" w:rsidRDefault="00C35709" w:rsidP="00C35709">
            <w:pPr>
              <w:jc w:val="center"/>
              <w:rPr>
                <w:rFonts w:eastAsia="Calibri"/>
                <w:bCs/>
                <w:sz w:val="20"/>
              </w:rPr>
            </w:pPr>
            <w:r w:rsidRPr="00F806CA">
              <w:rPr>
                <w:rFonts w:eastAsia="Calibri"/>
                <w:bCs/>
                <w:sz w:val="20"/>
              </w:rPr>
              <w:t>3</w:t>
            </w:r>
            <w:r w:rsidR="00EC1796">
              <w:rPr>
                <w:rFonts w:eastAsia="Calibri"/>
                <w:bCs/>
                <w:sz w:val="20"/>
              </w:rPr>
              <w:t> 668 </w:t>
            </w:r>
            <w:r w:rsidRPr="00F806CA">
              <w:rPr>
                <w:rFonts w:eastAsia="Calibri"/>
                <w:bCs/>
                <w:sz w:val="20"/>
              </w:rPr>
              <w:t>462</w:t>
            </w:r>
            <w:r w:rsidR="00EC1796">
              <w:rPr>
                <w:rFonts w:eastAsia="Calibri"/>
                <w:bCs/>
                <w:sz w:val="20"/>
              </w:rPr>
              <w:t>,</w:t>
            </w:r>
            <w:r w:rsidRPr="00F806CA">
              <w:rPr>
                <w:rFonts w:eastAsia="Calibri"/>
                <w:bCs/>
                <w:sz w:val="20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F806CA" w:rsidRDefault="00EC1796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-608 </w:t>
            </w:r>
            <w:r w:rsidR="00C35709" w:rsidRPr="00F806CA">
              <w:rPr>
                <w:rFonts w:eastAsia="Calibri"/>
                <w:bCs/>
                <w:sz w:val="20"/>
              </w:rPr>
              <w:t>459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F806CA">
              <w:rPr>
                <w:rFonts w:eastAsia="Calibri"/>
                <w:bCs/>
                <w:sz w:val="20"/>
              </w:rPr>
              <w:t>9</w:t>
            </w:r>
            <w:r w:rsidR="00C35709">
              <w:rPr>
                <w:rFonts w:eastAsia="Calibri"/>
                <w:bCs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F806CA" w:rsidRDefault="00C35709" w:rsidP="00C35709">
            <w:pPr>
              <w:jc w:val="center"/>
              <w:rPr>
                <w:rFonts w:eastAsia="Calibri"/>
                <w:bCs/>
                <w:sz w:val="20"/>
              </w:rPr>
            </w:pPr>
            <w:r w:rsidRPr="00F806CA">
              <w:rPr>
                <w:rFonts w:eastAsia="Calibri"/>
                <w:bCs/>
                <w:sz w:val="20"/>
              </w:rPr>
              <w:t>85,77%</w:t>
            </w:r>
          </w:p>
        </w:tc>
      </w:tr>
      <w:tr w:rsidR="00C35709" w:rsidRPr="007979CC" w:rsidTr="00191DFA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5709" w:rsidRPr="00863EFD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863EFD">
              <w:rPr>
                <w:rFonts w:eastAsia="Calibri"/>
                <w:bCs/>
                <w:color w:val="000000"/>
                <w:sz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863EFD" w:rsidRDefault="00C35709" w:rsidP="00C35709">
            <w:pPr>
              <w:rPr>
                <w:b/>
                <w:sz w:val="24"/>
                <w:szCs w:val="24"/>
              </w:rPr>
            </w:pPr>
            <w:r w:rsidRPr="00863EFD">
              <w:rPr>
                <w:b/>
                <w:sz w:val="24"/>
                <w:szCs w:val="24"/>
              </w:rPr>
              <w:t>Содержание общественных бань Приволжского городского поселения на 2023-2025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863EFD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863EFD">
              <w:rPr>
                <w:rFonts w:eastAsia="Calibri"/>
                <w:bCs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863EFD" w:rsidRDefault="00EC1796" w:rsidP="00C35709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3 350 </w:t>
            </w:r>
            <w:r w:rsidR="00C35709" w:rsidRPr="00863EFD">
              <w:rPr>
                <w:rFonts w:eastAsia="Calibri"/>
                <w:b/>
                <w:sz w:val="20"/>
              </w:rPr>
              <w:t>318</w:t>
            </w:r>
            <w:r>
              <w:rPr>
                <w:rFonts w:eastAsia="Calibri"/>
                <w:b/>
                <w:sz w:val="20"/>
              </w:rPr>
              <w:t>,</w:t>
            </w:r>
            <w:r w:rsidR="00C35709" w:rsidRPr="00863EFD">
              <w:rPr>
                <w:rFonts w:eastAsia="Calibri"/>
                <w:b/>
                <w:sz w:val="20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863EFD" w:rsidRDefault="00EC1796" w:rsidP="00C35709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3 172 </w:t>
            </w:r>
            <w:r w:rsidR="00C35709" w:rsidRPr="00863EFD">
              <w:rPr>
                <w:rFonts w:eastAsia="Calibri"/>
                <w:b/>
                <w:sz w:val="20"/>
              </w:rPr>
              <w:t>171</w:t>
            </w:r>
            <w:r>
              <w:rPr>
                <w:rFonts w:eastAsia="Calibri"/>
                <w:b/>
                <w:sz w:val="20"/>
              </w:rPr>
              <w:t>,</w:t>
            </w:r>
            <w:r w:rsidR="00C35709" w:rsidRPr="00863EFD">
              <w:rPr>
                <w:rFonts w:eastAsia="Calibri"/>
                <w:b/>
                <w:sz w:val="20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863EFD" w:rsidRDefault="00EC1796" w:rsidP="00C35709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-178 </w:t>
            </w:r>
            <w:r w:rsidR="00C35709" w:rsidRPr="00863EFD">
              <w:rPr>
                <w:rFonts w:eastAsia="Calibri"/>
                <w:b/>
                <w:sz w:val="20"/>
              </w:rPr>
              <w:t>146</w:t>
            </w:r>
            <w:r>
              <w:rPr>
                <w:rFonts w:eastAsia="Calibri"/>
                <w:b/>
                <w:sz w:val="20"/>
              </w:rPr>
              <w:t>,</w:t>
            </w:r>
            <w:r w:rsidR="00C35709" w:rsidRPr="00863EFD">
              <w:rPr>
                <w:rFonts w:eastAsia="Calibri"/>
                <w:b/>
                <w:sz w:val="20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863EFD" w:rsidRDefault="00C35709" w:rsidP="00C35709">
            <w:pPr>
              <w:jc w:val="center"/>
              <w:rPr>
                <w:rFonts w:eastAsia="Calibri"/>
                <w:b/>
                <w:sz w:val="20"/>
              </w:rPr>
            </w:pPr>
            <w:r w:rsidRPr="00863EFD">
              <w:rPr>
                <w:rFonts w:eastAsia="Calibri"/>
                <w:b/>
                <w:sz w:val="20"/>
              </w:rPr>
              <w:t>94,68%</w:t>
            </w:r>
          </w:p>
        </w:tc>
      </w:tr>
      <w:tr w:rsidR="00C35709" w:rsidRPr="007979CC" w:rsidTr="00191DFA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863EFD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863EFD" w:rsidRDefault="00C35709" w:rsidP="00C35709">
            <w:pPr>
              <w:rPr>
                <w:rFonts w:eastAsia="Calibri"/>
                <w:sz w:val="24"/>
                <w:szCs w:val="24"/>
              </w:rPr>
            </w:pPr>
            <w:r w:rsidRPr="00863EFD">
              <w:rPr>
                <w:rFonts w:eastAsia="Calibri"/>
                <w:sz w:val="24"/>
                <w:szCs w:val="24"/>
              </w:rPr>
              <w:t>в т.ч. средства бюджета Приволжского городского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863EFD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863EFD" w:rsidRDefault="00EC1796" w:rsidP="00C35709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3 350 </w:t>
            </w:r>
            <w:r w:rsidR="00C35709" w:rsidRPr="00863EFD">
              <w:rPr>
                <w:rFonts w:eastAsia="Calibri"/>
                <w:sz w:val="20"/>
              </w:rPr>
              <w:t>318</w:t>
            </w:r>
            <w:r>
              <w:rPr>
                <w:rFonts w:eastAsia="Calibri"/>
                <w:sz w:val="20"/>
              </w:rPr>
              <w:t>,</w:t>
            </w:r>
            <w:r w:rsidR="00C35709" w:rsidRPr="00863EFD">
              <w:rPr>
                <w:rFonts w:eastAsia="Calibri"/>
                <w:sz w:val="20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863EFD" w:rsidRDefault="00EC1796" w:rsidP="00C35709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3 172 </w:t>
            </w:r>
            <w:r w:rsidR="00C35709" w:rsidRPr="00863EFD">
              <w:rPr>
                <w:rFonts w:eastAsia="Calibri"/>
                <w:sz w:val="20"/>
              </w:rPr>
              <w:t>171</w:t>
            </w:r>
            <w:r>
              <w:rPr>
                <w:rFonts w:eastAsia="Calibri"/>
                <w:sz w:val="20"/>
              </w:rPr>
              <w:t>,</w:t>
            </w:r>
            <w:r w:rsidR="00C35709" w:rsidRPr="00863EFD">
              <w:rPr>
                <w:rFonts w:eastAsia="Calibri"/>
                <w:sz w:val="20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863EFD" w:rsidRDefault="00EC1796" w:rsidP="00C35709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-178 </w:t>
            </w:r>
            <w:r w:rsidR="00C35709" w:rsidRPr="00863EFD">
              <w:rPr>
                <w:rFonts w:eastAsia="Calibri"/>
                <w:sz w:val="20"/>
              </w:rPr>
              <w:t>146</w:t>
            </w:r>
            <w:r>
              <w:rPr>
                <w:rFonts w:eastAsia="Calibri"/>
                <w:sz w:val="20"/>
              </w:rPr>
              <w:t>,</w:t>
            </w:r>
            <w:r w:rsidR="00C35709" w:rsidRPr="00863EFD">
              <w:rPr>
                <w:rFonts w:eastAsia="Calibri"/>
                <w:sz w:val="20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863EFD" w:rsidRDefault="00C35709" w:rsidP="00C35709">
            <w:pPr>
              <w:jc w:val="center"/>
              <w:rPr>
                <w:rFonts w:eastAsia="Calibri"/>
                <w:sz w:val="20"/>
              </w:rPr>
            </w:pPr>
            <w:r w:rsidRPr="00863EFD">
              <w:rPr>
                <w:rFonts w:eastAsia="Calibri"/>
                <w:sz w:val="20"/>
              </w:rPr>
              <w:t>94,68%</w:t>
            </w:r>
          </w:p>
        </w:tc>
      </w:tr>
      <w:tr w:rsidR="00C35709" w:rsidRPr="007979CC" w:rsidTr="00191DFA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5709" w:rsidRPr="009A1A2E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9A1A2E">
              <w:rPr>
                <w:rFonts w:eastAsia="Calibri"/>
                <w:bCs/>
                <w:color w:val="000000"/>
                <w:sz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AF57A3" w:rsidRDefault="00C35709" w:rsidP="00C35709">
            <w:pPr>
              <w:widowControl w:val="0"/>
              <w:suppressAutoHyphens/>
              <w:rPr>
                <w:rFonts w:eastAsia="Lucida Sans Unicode"/>
                <w:b/>
                <w:kern w:val="2"/>
                <w:sz w:val="24"/>
                <w:szCs w:val="24"/>
                <w:lang w:eastAsia="zh-CN"/>
              </w:rPr>
            </w:pPr>
            <w:r w:rsidRPr="00AF57A3">
              <w:rPr>
                <w:b/>
                <w:bCs/>
                <w:sz w:val="24"/>
                <w:szCs w:val="24"/>
              </w:rPr>
              <w:t>Комплексное развитие транспортной инфраструктуры Приволжского городского поселения на 2023-2025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9A1A2E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9A1A2E">
              <w:rPr>
                <w:rFonts w:eastAsia="Calibri"/>
                <w:bCs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9A1A2E" w:rsidRDefault="00EC1796" w:rsidP="00C35709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44 777 </w:t>
            </w:r>
            <w:r w:rsidR="00C35709" w:rsidRPr="009A1A2E">
              <w:rPr>
                <w:rFonts w:eastAsia="Calibri"/>
                <w:b/>
                <w:sz w:val="20"/>
              </w:rPr>
              <w:t>558</w:t>
            </w:r>
            <w:r>
              <w:rPr>
                <w:rFonts w:eastAsia="Calibri"/>
                <w:b/>
                <w:sz w:val="20"/>
              </w:rPr>
              <w:t>,</w:t>
            </w:r>
            <w:r w:rsidR="00C35709" w:rsidRPr="009A1A2E">
              <w:rPr>
                <w:rFonts w:eastAsia="Calibri"/>
                <w:b/>
                <w:sz w:val="20"/>
              </w:rPr>
              <w:t>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9A1A2E" w:rsidRDefault="00EC1796" w:rsidP="00C35709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44 764 </w:t>
            </w:r>
            <w:r w:rsidR="00C35709" w:rsidRPr="009A1A2E">
              <w:rPr>
                <w:rFonts w:eastAsia="Calibri"/>
                <w:b/>
                <w:sz w:val="20"/>
              </w:rPr>
              <w:t>608</w:t>
            </w:r>
            <w:r>
              <w:rPr>
                <w:rFonts w:eastAsia="Calibri"/>
                <w:b/>
                <w:sz w:val="20"/>
              </w:rPr>
              <w:t>,</w:t>
            </w:r>
            <w:r w:rsidR="00C35709" w:rsidRPr="009A1A2E">
              <w:rPr>
                <w:rFonts w:eastAsia="Calibri"/>
                <w:b/>
                <w:sz w:val="20"/>
              </w:rPr>
              <w:t>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9A1A2E" w:rsidRDefault="00EC1796" w:rsidP="00C35709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- 12 </w:t>
            </w:r>
            <w:r w:rsidR="00C35709" w:rsidRPr="009A1A2E">
              <w:rPr>
                <w:rFonts w:eastAsia="Calibri"/>
                <w:b/>
                <w:sz w:val="20"/>
              </w:rPr>
              <w:t>950</w:t>
            </w:r>
            <w:r>
              <w:rPr>
                <w:rFonts w:eastAsia="Calibri"/>
                <w:b/>
                <w:sz w:val="20"/>
              </w:rPr>
              <w:t>,</w:t>
            </w:r>
            <w:r w:rsidR="00C35709" w:rsidRPr="009A1A2E">
              <w:rPr>
                <w:rFonts w:eastAsia="Calibri"/>
                <w:b/>
                <w:sz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9A1A2E" w:rsidRDefault="00C35709" w:rsidP="00C35709">
            <w:pPr>
              <w:jc w:val="center"/>
              <w:rPr>
                <w:rFonts w:eastAsia="Calibri"/>
                <w:b/>
                <w:sz w:val="20"/>
              </w:rPr>
            </w:pPr>
            <w:r w:rsidRPr="009A1A2E">
              <w:rPr>
                <w:rFonts w:eastAsia="Calibri"/>
                <w:b/>
                <w:sz w:val="20"/>
              </w:rPr>
              <w:t>99,97%</w:t>
            </w:r>
          </w:p>
        </w:tc>
      </w:tr>
      <w:tr w:rsidR="00C35709" w:rsidRPr="007979CC" w:rsidTr="00191DFA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709" w:rsidRPr="009A1A2E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9A1A2E" w:rsidRDefault="00C35709" w:rsidP="00C35709">
            <w:pPr>
              <w:widowControl w:val="0"/>
              <w:suppressAutoHyphens/>
              <w:rPr>
                <w:rFonts w:eastAsia="Lucida Sans Unicode"/>
                <w:b/>
                <w:kern w:val="2"/>
                <w:lang w:eastAsia="zh-CN"/>
              </w:rPr>
            </w:pPr>
            <w:r w:rsidRPr="009A1A2E">
              <w:rPr>
                <w:rFonts w:eastAsia="Lucida Sans Unicode"/>
                <w:kern w:val="2"/>
                <w:lang w:eastAsia="zh-CN"/>
              </w:rPr>
              <w:t>в т.ч.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9A1A2E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391645" w:rsidRDefault="00EC1796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19 816 </w:t>
            </w:r>
            <w:r w:rsidR="00C35709" w:rsidRPr="00391645">
              <w:rPr>
                <w:rFonts w:eastAsia="Calibri"/>
                <w:bCs/>
                <w:sz w:val="20"/>
              </w:rPr>
              <w:t>398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391645">
              <w:rPr>
                <w:rFonts w:eastAsia="Calibri"/>
                <w:bCs/>
                <w:sz w:val="20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391645" w:rsidRDefault="00EC1796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19 816 </w:t>
            </w:r>
            <w:r w:rsidR="00C35709">
              <w:rPr>
                <w:rFonts w:eastAsia="Calibri"/>
                <w:bCs/>
                <w:sz w:val="20"/>
              </w:rPr>
              <w:t>398</w:t>
            </w:r>
            <w:r>
              <w:rPr>
                <w:rFonts w:eastAsia="Calibri"/>
                <w:bCs/>
                <w:sz w:val="20"/>
              </w:rPr>
              <w:t>,</w:t>
            </w:r>
            <w:r w:rsidR="00C35709">
              <w:rPr>
                <w:rFonts w:eastAsia="Calibri"/>
                <w:bCs/>
                <w:sz w:val="20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391645" w:rsidRDefault="00C35709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391645" w:rsidRDefault="00C35709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100,00</w:t>
            </w:r>
            <w:r w:rsidRPr="00391645">
              <w:rPr>
                <w:rFonts w:eastAsia="Calibri"/>
                <w:bCs/>
                <w:sz w:val="20"/>
              </w:rPr>
              <w:t>%</w:t>
            </w:r>
          </w:p>
        </w:tc>
      </w:tr>
      <w:tr w:rsidR="00C35709" w:rsidRPr="007979CC" w:rsidTr="00191DFA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9A1A2E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9A1A2E" w:rsidRDefault="00C35709" w:rsidP="00C35709">
            <w:pPr>
              <w:rPr>
                <w:rFonts w:eastAsia="Calibri"/>
                <w:b/>
                <w:sz w:val="24"/>
                <w:szCs w:val="24"/>
              </w:rPr>
            </w:pPr>
            <w:r w:rsidRPr="009A1A2E">
              <w:rPr>
                <w:rFonts w:eastAsia="Calibri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9A1A2E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391645" w:rsidRDefault="00EC1796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24 961 </w:t>
            </w:r>
            <w:r w:rsidR="00C35709" w:rsidRPr="00391645">
              <w:rPr>
                <w:rFonts w:eastAsia="Calibri"/>
                <w:bCs/>
                <w:sz w:val="20"/>
              </w:rPr>
              <w:t>160</w:t>
            </w:r>
            <w:r>
              <w:rPr>
                <w:rFonts w:eastAsia="Calibri"/>
                <w:bCs/>
                <w:sz w:val="20"/>
              </w:rPr>
              <w:t xml:space="preserve"> </w:t>
            </w:r>
            <w:r w:rsidR="00C35709" w:rsidRPr="00391645">
              <w:rPr>
                <w:rFonts w:eastAsia="Calibri"/>
                <w:bCs/>
                <w:sz w:val="20"/>
              </w:rPr>
              <w:t>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391645" w:rsidRDefault="00EC1796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24 948 </w:t>
            </w:r>
            <w:r w:rsidR="00C35709">
              <w:rPr>
                <w:rFonts w:eastAsia="Calibri"/>
                <w:bCs/>
                <w:sz w:val="20"/>
              </w:rPr>
              <w:t>210</w:t>
            </w:r>
            <w:r>
              <w:rPr>
                <w:rFonts w:eastAsia="Calibri"/>
                <w:bCs/>
                <w:sz w:val="20"/>
              </w:rPr>
              <w:t>,</w:t>
            </w:r>
            <w:r w:rsidR="00C35709">
              <w:rPr>
                <w:rFonts w:eastAsia="Calibri"/>
                <w:bCs/>
                <w:sz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391645" w:rsidRDefault="00C35709" w:rsidP="00C35709">
            <w:pPr>
              <w:jc w:val="center"/>
              <w:rPr>
                <w:rFonts w:eastAsia="Calibri"/>
                <w:bCs/>
                <w:sz w:val="20"/>
              </w:rPr>
            </w:pPr>
            <w:r w:rsidRPr="00391645">
              <w:rPr>
                <w:rFonts w:eastAsia="Calibri"/>
                <w:bCs/>
                <w:sz w:val="20"/>
              </w:rPr>
              <w:t>-</w:t>
            </w:r>
            <w:r w:rsidR="00EC1796">
              <w:rPr>
                <w:rFonts w:eastAsia="Calibri"/>
                <w:bCs/>
                <w:sz w:val="20"/>
              </w:rPr>
              <w:t xml:space="preserve">12 </w:t>
            </w:r>
            <w:r>
              <w:rPr>
                <w:rFonts w:eastAsia="Calibri"/>
                <w:bCs/>
                <w:sz w:val="20"/>
              </w:rPr>
              <w:t>950</w:t>
            </w:r>
            <w:r w:rsidR="00EC1796">
              <w:rPr>
                <w:rFonts w:eastAsia="Calibri"/>
                <w:bCs/>
                <w:sz w:val="20"/>
              </w:rPr>
              <w:t>,</w:t>
            </w:r>
            <w:r>
              <w:rPr>
                <w:rFonts w:eastAsia="Calibri"/>
                <w:bCs/>
                <w:sz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391645" w:rsidRDefault="00C35709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99,95</w:t>
            </w:r>
            <w:r w:rsidRPr="00391645">
              <w:rPr>
                <w:rFonts w:eastAsia="Calibri"/>
                <w:bCs/>
                <w:sz w:val="20"/>
              </w:rPr>
              <w:t>%</w:t>
            </w:r>
          </w:p>
        </w:tc>
      </w:tr>
      <w:tr w:rsidR="00C35709" w:rsidRPr="007979CC" w:rsidTr="00191DFA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35709" w:rsidRPr="002B3E4D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2B3E4D">
              <w:rPr>
                <w:rFonts w:eastAsia="Calibri"/>
                <w:bCs/>
                <w:color w:val="000000"/>
                <w:sz w:val="20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2B3E4D" w:rsidRDefault="00C35709" w:rsidP="00C35709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B3E4D">
              <w:rPr>
                <w:b/>
                <w:bCs/>
                <w:color w:val="191919"/>
                <w:sz w:val="24"/>
                <w:szCs w:val="24"/>
              </w:rPr>
              <w:t>Благоустройство территории Приволжского городского поселения на 202</w:t>
            </w:r>
            <w:r>
              <w:rPr>
                <w:b/>
                <w:bCs/>
                <w:color w:val="191919"/>
                <w:sz w:val="24"/>
                <w:szCs w:val="24"/>
              </w:rPr>
              <w:t>3</w:t>
            </w:r>
            <w:r w:rsidRPr="002B3E4D">
              <w:rPr>
                <w:b/>
                <w:bCs/>
                <w:color w:val="191919"/>
                <w:sz w:val="24"/>
                <w:szCs w:val="24"/>
              </w:rPr>
              <w:t>-202</w:t>
            </w:r>
            <w:r>
              <w:rPr>
                <w:b/>
                <w:bCs/>
                <w:color w:val="191919"/>
                <w:sz w:val="24"/>
                <w:szCs w:val="24"/>
              </w:rPr>
              <w:t>5</w:t>
            </w:r>
            <w:r w:rsidRPr="002B3E4D">
              <w:rPr>
                <w:b/>
                <w:bCs/>
                <w:color w:val="191919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2B3E4D" w:rsidRDefault="00C35709" w:rsidP="00C35709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2B3E4D" w:rsidRDefault="00EC1796" w:rsidP="00C35709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22 340 </w:t>
            </w:r>
            <w:r w:rsidR="00C35709" w:rsidRPr="002B3E4D">
              <w:rPr>
                <w:rFonts w:eastAsia="Calibri"/>
                <w:b/>
                <w:sz w:val="20"/>
              </w:rPr>
              <w:t>594</w:t>
            </w:r>
            <w:r>
              <w:rPr>
                <w:rFonts w:eastAsia="Calibri"/>
                <w:b/>
                <w:sz w:val="20"/>
              </w:rPr>
              <w:t>,</w:t>
            </w:r>
            <w:r w:rsidR="00C35709" w:rsidRPr="002B3E4D">
              <w:rPr>
                <w:rFonts w:eastAsia="Calibri"/>
                <w:b/>
                <w:sz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2B3E4D" w:rsidRDefault="00EC1796" w:rsidP="00C35709">
            <w:pPr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 xml:space="preserve">21 874 </w:t>
            </w:r>
            <w:r w:rsidR="00C35709" w:rsidRPr="002B3E4D">
              <w:rPr>
                <w:rFonts w:eastAsia="Calibri"/>
                <w:b/>
                <w:sz w:val="20"/>
              </w:rPr>
              <w:t>739</w:t>
            </w:r>
            <w:r>
              <w:rPr>
                <w:rFonts w:eastAsia="Calibri"/>
                <w:b/>
                <w:sz w:val="20"/>
              </w:rPr>
              <w:t>,</w:t>
            </w:r>
            <w:r w:rsidR="00C35709" w:rsidRPr="002B3E4D">
              <w:rPr>
                <w:rFonts w:eastAsia="Calibri"/>
                <w:b/>
                <w:sz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2B3E4D" w:rsidRDefault="00C35709" w:rsidP="00EC1796">
            <w:pPr>
              <w:jc w:val="center"/>
              <w:rPr>
                <w:rFonts w:eastAsia="Calibri"/>
                <w:b/>
                <w:sz w:val="20"/>
              </w:rPr>
            </w:pPr>
            <w:r w:rsidRPr="002B3E4D">
              <w:rPr>
                <w:rFonts w:eastAsia="Calibri"/>
                <w:b/>
                <w:sz w:val="20"/>
              </w:rPr>
              <w:t>-465</w:t>
            </w:r>
            <w:r w:rsidR="00EC1796">
              <w:rPr>
                <w:rFonts w:eastAsia="Calibri"/>
                <w:b/>
                <w:sz w:val="20"/>
              </w:rPr>
              <w:t xml:space="preserve"> </w:t>
            </w:r>
            <w:r w:rsidRPr="002B3E4D">
              <w:rPr>
                <w:rFonts w:eastAsia="Calibri"/>
                <w:b/>
                <w:sz w:val="20"/>
              </w:rPr>
              <w:t>854</w:t>
            </w:r>
            <w:r w:rsidR="00EC1796">
              <w:rPr>
                <w:rFonts w:eastAsia="Calibri"/>
                <w:b/>
                <w:sz w:val="20"/>
              </w:rPr>
              <w:t>,</w:t>
            </w:r>
            <w:r w:rsidRPr="002B3E4D">
              <w:rPr>
                <w:rFonts w:eastAsia="Calibri"/>
                <w:b/>
                <w:sz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2B3E4D" w:rsidRDefault="00C35709" w:rsidP="00C35709">
            <w:pPr>
              <w:jc w:val="center"/>
              <w:rPr>
                <w:rFonts w:eastAsia="Calibri"/>
                <w:b/>
                <w:sz w:val="20"/>
              </w:rPr>
            </w:pPr>
            <w:r w:rsidRPr="002B3E4D">
              <w:rPr>
                <w:rFonts w:eastAsia="Calibri"/>
                <w:b/>
                <w:sz w:val="20"/>
              </w:rPr>
              <w:t>97,91%</w:t>
            </w:r>
          </w:p>
        </w:tc>
      </w:tr>
      <w:tr w:rsidR="00C35709" w:rsidRPr="007979CC" w:rsidTr="00191DFA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5709" w:rsidRPr="002B3E4D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2B3E4D" w:rsidRDefault="00C35709" w:rsidP="00C35709">
            <w:pPr>
              <w:widowControl w:val="0"/>
              <w:suppressAutoHyphens/>
              <w:rPr>
                <w:rFonts w:eastAsia="Lucida Sans Unicode"/>
                <w:b/>
                <w:kern w:val="2"/>
                <w:lang w:eastAsia="zh-CN"/>
              </w:rPr>
            </w:pPr>
            <w:r w:rsidRPr="002B3E4D">
              <w:rPr>
                <w:rFonts w:eastAsia="Lucida Sans Unicode"/>
                <w:kern w:val="2"/>
                <w:lang w:eastAsia="zh-CN"/>
              </w:rPr>
              <w:t>в т.ч. 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2B3E4D" w:rsidRDefault="00C35709" w:rsidP="00C35709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2B3E4D" w:rsidRDefault="00EC1796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3 695 </w:t>
            </w:r>
            <w:r w:rsidR="00C35709" w:rsidRPr="002B3E4D">
              <w:rPr>
                <w:rFonts w:eastAsia="Calibri"/>
                <w:bCs/>
                <w:sz w:val="20"/>
              </w:rPr>
              <w:t>015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2B3E4D">
              <w:rPr>
                <w:rFonts w:eastAsia="Calibri"/>
                <w:bCs/>
                <w:sz w:val="20"/>
              </w:rPr>
              <w:t>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2B3E4D" w:rsidRDefault="00EC1796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3 695 </w:t>
            </w:r>
            <w:r w:rsidR="00C35709" w:rsidRPr="002B3E4D">
              <w:rPr>
                <w:rFonts w:eastAsia="Calibri"/>
                <w:bCs/>
                <w:sz w:val="20"/>
              </w:rPr>
              <w:t>015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2B3E4D">
              <w:rPr>
                <w:rFonts w:eastAsia="Calibri"/>
                <w:bCs/>
                <w:sz w:val="20"/>
              </w:rPr>
              <w:t>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2B3E4D" w:rsidRDefault="00C35709" w:rsidP="00C35709">
            <w:pPr>
              <w:jc w:val="center"/>
              <w:rPr>
                <w:rFonts w:eastAsia="Calibri"/>
                <w:bCs/>
                <w:sz w:val="20"/>
              </w:rPr>
            </w:pPr>
            <w:r w:rsidRPr="002B3E4D">
              <w:rPr>
                <w:rFonts w:eastAsia="Calibri"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2B3E4D" w:rsidRDefault="00C35709" w:rsidP="00C35709">
            <w:pPr>
              <w:jc w:val="center"/>
              <w:rPr>
                <w:rFonts w:eastAsia="Calibri"/>
                <w:bCs/>
                <w:sz w:val="20"/>
              </w:rPr>
            </w:pPr>
            <w:r w:rsidRPr="002B3E4D">
              <w:rPr>
                <w:rFonts w:eastAsia="Calibri"/>
                <w:bCs/>
                <w:sz w:val="20"/>
              </w:rPr>
              <w:t>100,00%</w:t>
            </w:r>
          </w:p>
        </w:tc>
      </w:tr>
      <w:tr w:rsidR="00C35709" w:rsidRPr="007979CC" w:rsidTr="00191DFA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2B3E4D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2B3E4D" w:rsidRDefault="00C35709" w:rsidP="00C35709">
            <w:pPr>
              <w:rPr>
                <w:rFonts w:eastAsia="Calibri"/>
                <w:sz w:val="24"/>
                <w:szCs w:val="24"/>
              </w:rPr>
            </w:pPr>
            <w:r w:rsidRPr="002B3E4D">
              <w:rPr>
                <w:rFonts w:eastAsia="Calibri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2B3E4D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2B3E4D" w:rsidRDefault="00EC1796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18 645 </w:t>
            </w:r>
            <w:r w:rsidR="00C35709" w:rsidRPr="002B3E4D">
              <w:rPr>
                <w:rFonts w:eastAsia="Calibri"/>
                <w:bCs/>
                <w:sz w:val="20"/>
              </w:rPr>
              <w:t>578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2B3E4D">
              <w:rPr>
                <w:rFonts w:eastAsia="Calibri"/>
                <w:bCs/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2B3E4D" w:rsidRDefault="00EC1796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18 179 </w:t>
            </w:r>
            <w:r w:rsidR="00C35709" w:rsidRPr="002B3E4D">
              <w:rPr>
                <w:rFonts w:eastAsia="Calibri"/>
                <w:bCs/>
                <w:sz w:val="20"/>
              </w:rPr>
              <w:t>723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2B3E4D">
              <w:rPr>
                <w:rFonts w:eastAsia="Calibri"/>
                <w:bCs/>
                <w:sz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2B3E4D" w:rsidRDefault="00EC1796" w:rsidP="00C35709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-465 </w:t>
            </w:r>
            <w:r w:rsidR="00C35709" w:rsidRPr="002B3E4D">
              <w:rPr>
                <w:rFonts w:eastAsia="Calibri"/>
                <w:sz w:val="20"/>
              </w:rPr>
              <w:t>854</w:t>
            </w:r>
            <w:r>
              <w:rPr>
                <w:rFonts w:eastAsia="Calibri"/>
                <w:sz w:val="20"/>
              </w:rPr>
              <w:t>,</w:t>
            </w:r>
            <w:r w:rsidR="00C35709" w:rsidRPr="002B3E4D">
              <w:rPr>
                <w:rFonts w:eastAsia="Calibri"/>
                <w:sz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2B3E4D" w:rsidRDefault="00C35709" w:rsidP="00C35709">
            <w:pPr>
              <w:jc w:val="center"/>
              <w:rPr>
                <w:rFonts w:eastAsia="Calibri"/>
                <w:bCs/>
                <w:sz w:val="20"/>
              </w:rPr>
            </w:pPr>
            <w:r w:rsidRPr="002B3E4D">
              <w:rPr>
                <w:rFonts w:eastAsia="Calibri"/>
                <w:bCs/>
                <w:sz w:val="20"/>
              </w:rPr>
              <w:t>98,5%</w:t>
            </w:r>
          </w:p>
        </w:tc>
      </w:tr>
      <w:tr w:rsidR="00C35709" w:rsidRPr="007979CC" w:rsidTr="00191DFA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C35709" w:rsidRPr="00AE6A05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AE6A05">
              <w:rPr>
                <w:rFonts w:eastAsia="Calibri"/>
                <w:bCs/>
                <w:color w:val="000000"/>
                <w:sz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AE6A05" w:rsidRDefault="00C35709" w:rsidP="00C35709">
            <w:pPr>
              <w:rPr>
                <w:rFonts w:eastAsia="Calibri"/>
                <w:b/>
                <w:sz w:val="24"/>
                <w:szCs w:val="24"/>
              </w:rPr>
            </w:pPr>
            <w:r w:rsidRPr="00AE6A05">
              <w:rPr>
                <w:b/>
                <w:sz w:val="24"/>
                <w:szCs w:val="24"/>
              </w:rPr>
              <w:t>Развитие субъектов малого и среднего предпринимательства в Приволжском городском поселении на 2023-2025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AE6A05" w:rsidRDefault="00C35709" w:rsidP="00C35709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AE6A05">
              <w:rPr>
                <w:rFonts w:eastAsia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AE6A05" w:rsidRDefault="00C35709" w:rsidP="00C35709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AE6A05">
              <w:rPr>
                <w:rFonts w:eastAsia="Calibri"/>
                <w:b/>
                <w:bCs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AE6A05" w:rsidRDefault="00C35709" w:rsidP="00C35709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AE6A05">
              <w:rPr>
                <w:rFonts w:eastAsia="Calibri"/>
                <w:b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AE6A05" w:rsidRDefault="00C35709" w:rsidP="00C35709">
            <w:pPr>
              <w:jc w:val="center"/>
              <w:rPr>
                <w:rFonts w:eastAsia="Calibri"/>
                <w:bCs/>
                <w:sz w:val="20"/>
              </w:rPr>
            </w:pPr>
            <w:r w:rsidRPr="00AE6A05">
              <w:rPr>
                <w:rFonts w:eastAsia="Calibri"/>
                <w:bCs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AE6A05" w:rsidRDefault="00C35709" w:rsidP="00C35709">
            <w:pPr>
              <w:jc w:val="center"/>
              <w:rPr>
                <w:rFonts w:eastAsia="Calibri"/>
                <w:bCs/>
                <w:sz w:val="20"/>
              </w:rPr>
            </w:pPr>
            <w:r w:rsidRPr="00AE6A05">
              <w:rPr>
                <w:rFonts w:eastAsia="Calibri"/>
                <w:bCs/>
                <w:sz w:val="20"/>
              </w:rPr>
              <w:t>-</w:t>
            </w:r>
          </w:p>
        </w:tc>
      </w:tr>
      <w:tr w:rsidR="00C35709" w:rsidRPr="007979CC" w:rsidTr="00191DFA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A80880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A80880">
              <w:rPr>
                <w:rFonts w:eastAsia="Calibri"/>
                <w:bCs/>
                <w:color w:val="000000"/>
                <w:sz w:val="20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A80880" w:rsidRDefault="00C35709" w:rsidP="00C35709">
            <w:pPr>
              <w:rPr>
                <w:rFonts w:eastAsia="Calibri"/>
                <w:b/>
                <w:sz w:val="24"/>
                <w:szCs w:val="24"/>
              </w:rPr>
            </w:pPr>
            <w:r w:rsidRPr="00A80880">
              <w:rPr>
                <w:b/>
                <w:sz w:val="24"/>
                <w:szCs w:val="24"/>
              </w:rPr>
              <w:t xml:space="preserve">Формирование современной городской </w:t>
            </w:r>
            <w:r w:rsidRPr="00A80880">
              <w:rPr>
                <w:b/>
                <w:sz w:val="24"/>
                <w:szCs w:val="24"/>
              </w:rPr>
              <w:lastRenderedPageBreak/>
              <w:t>среды на территории Приволжского городского поселения</w:t>
            </w:r>
            <w:r w:rsidRPr="00A80880">
              <w:rPr>
                <w:b/>
                <w:color w:val="191919"/>
                <w:sz w:val="24"/>
                <w:szCs w:val="24"/>
              </w:rPr>
              <w:t xml:space="preserve"> на 202</w:t>
            </w:r>
            <w:r>
              <w:rPr>
                <w:b/>
                <w:color w:val="191919"/>
                <w:sz w:val="24"/>
                <w:szCs w:val="24"/>
              </w:rPr>
              <w:t>3</w:t>
            </w:r>
            <w:r w:rsidRPr="00A80880">
              <w:rPr>
                <w:b/>
                <w:color w:val="191919"/>
                <w:sz w:val="24"/>
                <w:szCs w:val="24"/>
              </w:rPr>
              <w:t>-202</w:t>
            </w:r>
            <w:r>
              <w:rPr>
                <w:b/>
                <w:color w:val="191919"/>
                <w:sz w:val="24"/>
                <w:szCs w:val="24"/>
              </w:rPr>
              <w:t>5</w:t>
            </w:r>
            <w:r w:rsidRPr="00A80880">
              <w:rPr>
                <w:b/>
                <w:color w:val="191919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A80880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A80880">
              <w:rPr>
                <w:rFonts w:eastAsia="Calibri"/>
                <w:bCs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A80880" w:rsidRDefault="00EC1796" w:rsidP="00C35709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6 401 </w:t>
            </w:r>
            <w:r w:rsidR="00C35709" w:rsidRPr="00A80880">
              <w:rPr>
                <w:rFonts w:eastAsia="Calibri"/>
                <w:b/>
                <w:bCs/>
                <w:sz w:val="20"/>
              </w:rPr>
              <w:t>581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C35709" w:rsidRPr="00A80880">
              <w:rPr>
                <w:rFonts w:eastAsia="Calibri"/>
                <w:b/>
                <w:bCs/>
                <w:sz w:val="20"/>
              </w:rPr>
              <w:t>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A80880" w:rsidRDefault="00EC1796" w:rsidP="00C35709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6 388 </w:t>
            </w:r>
            <w:r w:rsidR="00C35709" w:rsidRPr="00A80880">
              <w:rPr>
                <w:rFonts w:eastAsia="Calibri"/>
                <w:b/>
                <w:bCs/>
                <w:sz w:val="20"/>
              </w:rPr>
              <w:t>455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C35709" w:rsidRPr="00A80880">
              <w:rPr>
                <w:rFonts w:eastAsia="Calibri"/>
                <w:b/>
                <w:bCs/>
                <w:sz w:val="20"/>
              </w:rPr>
              <w:t>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A80880" w:rsidRDefault="00EC1796" w:rsidP="00C35709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-13 </w:t>
            </w:r>
            <w:r w:rsidR="00C35709" w:rsidRPr="00A80880">
              <w:rPr>
                <w:rFonts w:eastAsia="Calibri"/>
                <w:b/>
                <w:bCs/>
                <w:sz w:val="20"/>
              </w:rPr>
              <w:t>126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C35709" w:rsidRPr="00A80880">
              <w:rPr>
                <w:rFonts w:eastAsia="Calibri"/>
                <w:b/>
                <w:bCs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A80880" w:rsidRDefault="00C35709" w:rsidP="00C35709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A80880">
              <w:rPr>
                <w:rFonts w:eastAsia="Calibri"/>
                <w:b/>
                <w:bCs/>
                <w:sz w:val="20"/>
              </w:rPr>
              <w:t>99,79%</w:t>
            </w:r>
          </w:p>
        </w:tc>
      </w:tr>
      <w:tr w:rsidR="00C35709" w:rsidRPr="007979CC" w:rsidTr="00191DFA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A80880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A80880" w:rsidRDefault="00C35709" w:rsidP="00C35709">
            <w:pPr>
              <w:rPr>
                <w:b/>
                <w:sz w:val="24"/>
                <w:szCs w:val="24"/>
              </w:rPr>
            </w:pPr>
            <w:r w:rsidRPr="00A80880">
              <w:rPr>
                <w:rFonts w:eastAsia="Calibri"/>
                <w:sz w:val="24"/>
                <w:szCs w:val="24"/>
              </w:rPr>
              <w:t>в т.ч. федеральный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A80880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A80880" w:rsidRDefault="00EC1796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4 800 </w:t>
            </w:r>
            <w:r w:rsidR="00C35709" w:rsidRPr="00A80880">
              <w:rPr>
                <w:rFonts w:eastAsia="Calibri"/>
                <w:bCs/>
                <w:sz w:val="20"/>
              </w:rPr>
              <w:t>000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A80880">
              <w:rPr>
                <w:rFonts w:eastAsia="Calibri"/>
                <w:bCs/>
                <w:sz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A80880" w:rsidRDefault="00EC1796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4 800 </w:t>
            </w:r>
            <w:r w:rsidR="00C35709" w:rsidRPr="00A80880">
              <w:rPr>
                <w:rFonts w:eastAsia="Calibri"/>
                <w:bCs/>
                <w:sz w:val="20"/>
              </w:rPr>
              <w:t>000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A80880">
              <w:rPr>
                <w:rFonts w:eastAsia="Calibri"/>
                <w:bCs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A80880" w:rsidRDefault="00C35709" w:rsidP="00C35709">
            <w:pPr>
              <w:jc w:val="center"/>
              <w:rPr>
                <w:rFonts w:eastAsia="Calibri"/>
                <w:sz w:val="20"/>
              </w:rPr>
            </w:pPr>
            <w:r w:rsidRPr="00A80880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A80880" w:rsidRDefault="00C35709" w:rsidP="00C35709">
            <w:pPr>
              <w:jc w:val="center"/>
              <w:rPr>
                <w:rFonts w:eastAsia="Calibri"/>
                <w:sz w:val="20"/>
              </w:rPr>
            </w:pPr>
            <w:r w:rsidRPr="00A80880">
              <w:rPr>
                <w:rFonts w:eastAsia="Calibri"/>
                <w:sz w:val="20"/>
              </w:rPr>
              <w:t>100,00%</w:t>
            </w:r>
          </w:p>
        </w:tc>
      </w:tr>
      <w:tr w:rsidR="00C35709" w:rsidRPr="007979CC" w:rsidTr="00191DFA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A80880" w:rsidRDefault="00C35709" w:rsidP="00C35709">
            <w:pPr>
              <w:rPr>
                <w:rFonts w:eastAsia="Calibri"/>
                <w:b/>
                <w:sz w:val="24"/>
                <w:szCs w:val="24"/>
              </w:rPr>
            </w:pPr>
            <w:r w:rsidRPr="00A80880"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A80880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A80880" w:rsidRDefault="00EC1796" w:rsidP="00C35709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48 </w:t>
            </w:r>
            <w:r w:rsidR="00C35709" w:rsidRPr="00A80880">
              <w:rPr>
                <w:rFonts w:eastAsia="Calibri"/>
                <w:sz w:val="20"/>
              </w:rPr>
              <w:t>484</w:t>
            </w:r>
            <w:r>
              <w:rPr>
                <w:rFonts w:eastAsia="Calibri"/>
                <w:sz w:val="20"/>
              </w:rPr>
              <w:t>,</w:t>
            </w:r>
            <w:r w:rsidR="00C35709" w:rsidRPr="00A80880">
              <w:rPr>
                <w:rFonts w:eastAsia="Calibri"/>
                <w:sz w:val="20"/>
              </w:rPr>
              <w:t>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A80880" w:rsidRDefault="00EC1796" w:rsidP="00C35709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48 </w:t>
            </w:r>
            <w:r w:rsidR="00C35709" w:rsidRPr="00A80880">
              <w:rPr>
                <w:rFonts w:eastAsia="Calibri"/>
                <w:sz w:val="20"/>
              </w:rPr>
              <w:t>484</w:t>
            </w:r>
            <w:r>
              <w:rPr>
                <w:rFonts w:eastAsia="Calibri"/>
                <w:sz w:val="20"/>
              </w:rPr>
              <w:t>,</w:t>
            </w:r>
            <w:r w:rsidR="00C35709" w:rsidRPr="00A80880">
              <w:rPr>
                <w:rFonts w:eastAsia="Calibri"/>
                <w:sz w:val="20"/>
              </w:rPr>
              <w:t>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A80880" w:rsidRDefault="00C35709" w:rsidP="00C35709">
            <w:pPr>
              <w:jc w:val="center"/>
              <w:rPr>
                <w:rFonts w:eastAsia="Calibri"/>
                <w:sz w:val="20"/>
              </w:rPr>
            </w:pPr>
            <w:r w:rsidRPr="00A80880">
              <w:rPr>
                <w:rFonts w:eastAsia="Calibri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A80880" w:rsidRDefault="00C35709" w:rsidP="00C35709">
            <w:pPr>
              <w:jc w:val="center"/>
              <w:rPr>
                <w:rFonts w:eastAsia="Calibri"/>
                <w:sz w:val="20"/>
              </w:rPr>
            </w:pPr>
            <w:r w:rsidRPr="00A80880">
              <w:rPr>
                <w:rFonts w:eastAsia="Calibri"/>
                <w:sz w:val="20"/>
              </w:rPr>
              <w:t>100,00%</w:t>
            </w:r>
          </w:p>
        </w:tc>
      </w:tr>
      <w:tr w:rsidR="00C35709" w:rsidRPr="007979CC" w:rsidTr="00191DFA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A80880" w:rsidRDefault="00C35709" w:rsidP="00C35709">
            <w:pPr>
              <w:rPr>
                <w:rFonts w:eastAsia="Calibri"/>
                <w:b/>
                <w:sz w:val="24"/>
                <w:szCs w:val="24"/>
              </w:rPr>
            </w:pPr>
            <w:r w:rsidRPr="00A80880">
              <w:rPr>
                <w:rFonts w:eastAsia="Calibri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A80880" w:rsidRDefault="00EC1796" w:rsidP="00C35709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1 553 </w:t>
            </w:r>
            <w:r w:rsidR="00C35709" w:rsidRPr="00A80880">
              <w:rPr>
                <w:rFonts w:eastAsia="Calibri"/>
                <w:sz w:val="20"/>
              </w:rPr>
              <w:t>096</w:t>
            </w:r>
            <w:r>
              <w:rPr>
                <w:rFonts w:eastAsia="Calibri"/>
                <w:sz w:val="20"/>
              </w:rPr>
              <w:t>,</w:t>
            </w:r>
            <w:r w:rsidR="00C35709" w:rsidRPr="00A80880">
              <w:rPr>
                <w:rFonts w:eastAsia="Calibri"/>
                <w:sz w:val="20"/>
              </w:rPr>
              <w:t>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A80880" w:rsidRDefault="00EC1796" w:rsidP="00C35709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1 539 </w:t>
            </w:r>
            <w:r w:rsidR="00C35709" w:rsidRPr="00A80880">
              <w:rPr>
                <w:rFonts w:eastAsia="Calibri"/>
                <w:sz w:val="20"/>
              </w:rPr>
              <w:t>970</w:t>
            </w:r>
            <w:r>
              <w:rPr>
                <w:rFonts w:eastAsia="Calibri"/>
                <w:sz w:val="20"/>
              </w:rPr>
              <w:t>,</w:t>
            </w:r>
            <w:r w:rsidR="00C35709" w:rsidRPr="00A80880">
              <w:rPr>
                <w:rFonts w:eastAsia="Calibri"/>
                <w:sz w:val="20"/>
              </w:rPr>
              <w:t>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A80880" w:rsidRDefault="00EC1796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-13 </w:t>
            </w:r>
            <w:r w:rsidR="00C35709" w:rsidRPr="00A80880">
              <w:rPr>
                <w:rFonts w:eastAsia="Calibri"/>
                <w:bCs/>
                <w:sz w:val="20"/>
              </w:rPr>
              <w:t>126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A80880">
              <w:rPr>
                <w:rFonts w:eastAsia="Calibri"/>
                <w:bCs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A80880" w:rsidRDefault="00C35709" w:rsidP="00C35709">
            <w:pPr>
              <w:jc w:val="center"/>
              <w:rPr>
                <w:rFonts w:eastAsia="Calibri"/>
                <w:sz w:val="20"/>
              </w:rPr>
            </w:pPr>
            <w:r w:rsidRPr="00A80880">
              <w:rPr>
                <w:rFonts w:eastAsia="Calibri"/>
                <w:sz w:val="20"/>
              </w:rPr>
              <w:t>99,15%</w:t>
            </w:r>
          </w:p>
        </w:tc>
      </w:tr>
      <w:tr w:rsidR="00C35709" w:rsidRPr="007979CC" w:rsidTr="00191DFA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709" w:rsidRPr="00C73865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C73865">
              <w:rPr>
                <w:rFonts w:eastAsia="Calibri"/>
                <w:bCs/>
                <w:color w:val="000000"/>
                <w:sz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C73865" w:rsidRDefault="00C35709" w:rsidP="00C35709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C73865">
              <w:rPr>
                <w:b/>
                <w:bCs/>
                <w:sz w:val="24"/>
                <w:szCs w:val="24"/>
              </w:rPr>
              <w:t>Обеспечение доступным и комфортным жильем, объектами инженерной инфраструктуры и услугами жилищно-коммунального хозяйства населения Приволжского городского поселения на 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C73865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C73865">
              <w:rPr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C73865" w:rsidRDefault="00C35709" w:rsidP="00C35709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0D0951" w:rsidRDefault="00EC1796" w:rsidP="00C35709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41 138 </w:t>
            </w:r>
            <w:r w:rsidR="00C35709" w:rsidRPr="000D0951">
              <w:rPr>
                <w:rFonts w:eastAsia="Calibri"/>
                <w:b/>
                <w:bCs/>
                <w:sz w:val="18"/>
                <w:szCs w:val="18"/>
              </w:rPr>
              <w:t>238</w:t>
            </w:r>
            <w:r>
              <w:rPr>
                <w:rFonts w:eastAsia="Calibri"/>
                <w:b/>
                <w:bCs/>
                <w:sz w:val="18"/>
                <w:szCs w:val="18"/>
              </w:rPr>
              <w:t>,</w:t>
            </w:r>
            <w:r w:rsidR="00C35709" w:rsidRPr="000D0951">
              <w:rPr>
                <w:rFonts w:eastAsia="Calibr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0D0951" w:rsidRDefault="00EC1796" w:rsidP="00C35709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41 127 </w:t>
            </w:r>
            <w:r w:rsidR="00C35709" w:rsidRPr="000D0951">
              <w:rPr>
                <w:rFonts w:eastAsia="Calibri"/>
                <w:b/>
                <w:bCs/>
                <w:sz w:val="20"/>
              </w:rPr>
              <w:t>770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C35709" w:rsidRPr="000D0951">
              <w:rPr>
                <w:rFonts w:eastAsia="Calibri"/>
                <w:b/>
                <w:bCs/>
                <w:sz w:val="20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0D0951" w:rsidRDefault="00EC1796" w:rsidP="00C35709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-10 </w:t>
            </w:r>
            <w:r w:rsidR="00C35709" w:rsidRPr="000D0951">
              <w:rPr>
                <w:rFonts w:eastAsia="Calibri"/>
                <w:b/>
                <w:bCs/>
                <w:sz w:val="20"/>
              </w:rPr>
              <w:t>467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C35709" w:rsidRPr="000D0951">
              <w:rPr>
                <w:rFonts w:eastAsia="Calibri"/>
                <w:b/>
                <w:bCs/>
                <w:sz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0D0951" w:rsidRDefault="00C35709" w:rsidP="00C35709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0D0951">
              <w:rPr>
                <w:rFonts w:eastAsia="Calibri"/>
                <w:b/>
                <w:bCs/>
                <w:sz w:val="20"/>
              </w:rPr>
              <w:t>99,97%</w:t>
            </w:r>
          </w:p>
        </w:tc>
      </w:tr>
      <w:tr w:rsidR="00C35709" w:rsidRPr="007979CC" w:rsidTr="00191DFA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5709" w:rsidRPr="00C73865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0D0951" w:rsidRDefault="00C35709" w:rsidP="00C35709">
            <w:pPr>
              <w:rPr>
                <w:rFonts w:eastAsia="Calibri"/>
                <w:b/>
                <w:sz w:val="24"/>
                <w:szCs w:val="24"/>
              </w:rPr>
            </w:pPr>
            <w:r w:rsidRPr="000D0951">
              <w:rPr>
                <w:rFonts w:eastAsia="Calibri"/>
                <w:sz w:val="24"/>
                <w:szCs w:val="24"/>
              </w:rPr>
              <w:t>в т.ч</w:t>
            </w:r>
            <w:proofErr w:type="gramStart"/>
            <w:r w:rsidRPr="000D0951">
              <w:rPr>
                <w:rFonts w:eastAsia="Calibri"/>
                <w:sz w:val="24"/>
                <w:szCs w:val="24"/>
              </w:rPr>
              <w:t>.с</w:t>
            </w:r>
            <w:proofErr w:type="gramEnd"/>
            <w:r w:rsidRPr="000D0951">
              <w:rPr>
                <w:rFonts w:eastAsia="Calibri"/>
                <w:sz w:val="24"/>
                <w:szCs w:val="24"/>
              </w:rPr>
              <w:t>редства областного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C73865" w:rsidRDefault="00C35709" w:rsidP="00C35709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0D0951" w:rsidRDefault="00C35709" w:rsidP="00C35709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0D0951">
              <w:rPr>
                <w:rFonts w:eastAsia="Calibri"/>
                <w:bCs/>
                <w:sz w:val="18"/>
                <w:szCs w:val="18"/>
              </w:rPr>
              <w:t>34</w:t>
            </w:r>
            <w:r w:rsidR="00EC1796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0D0951">
              <w:rPr>
                <w:rFonts w:eastAsia="Calibri"/>
                <w:bCs/>
                <w:sz w:val="18"/>
                <w:szCs w:val="18"/>
              </w:rPr>
              <w:t>200</w:t>
            </w:r>
            <w:r w:rsidR="00EC1796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0D0951">
              <w:rPr>
                <w:rFonts w:eastAsia="Calibri"/>
                <w:bCs/>
                <w:sz w:val="18"/>
                <w:szCs w:val="18"/>
              </w:rPr>
              <w:t>000</w:t>
            </w:r>
            <w:r w:rsidR="00EC1796">
              <w:rPr>
                <w:rFonts w:eastAsia="Calibri"/>
                <w:bCs/>
                <w:sz w:val="18"/>
                <w:szCs w:val="18"/>
              </w:rPr>
              <w:t>,</w:t>
            </w:r>
            <w:r w:rsidRPr="000D0951">
              <w:rPr>
                <w:rFonts w:eastAsia="Calibri"/>
                <w:bCs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0D0951" w:rsidRDefault="00EC1796" w:rsidP="00C35709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34 200 </w:t>
            </w:r>
            <w:r w:rsidR="00C35709" w:rsidRPr="000D0951">
              <w:rPr>
                <w:rFonts w:eastAsia="Calibri"/>
                <w:bCs/>
                <w:sz w:val="18"/>
                <w:szCs w:val="18"/>
              </w:rPr>
              <w:t>000</w:t>
            </w:r>
            <w:r>
              <w:rPr>
                <w:rFonts w:eastAsia="Calibri"/>
                <w:bCs/>
                <w:sz w:val="18"/>
                <w:szCs w:val="18"/>
              </w:rPr>
              <w:t>,</w:t>
            </w:r>
            <w:r w:rsidR="00C35709" w:rsidRPr="000D0951">
              <w:rPr>
                <w:rFonts w:eastAsia="Calibri"/>
                <w:bCs/>
                <w:sz w:val="18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0D0951" w:rsidRDefault="00C35709" w:rsidP="00C35709">
            <w:pPr>
              <w:jc w:val="center"/>
              <w:rPr>
                <w:rFonts w:eastAsia="Calibri"/>
                <w:bCs/>
                <w:sz w:val="20"/>
              </w:rPr>
            </w:pPr>
            <w:r w:rsidRPr="000D0951">
              <w:rPr>
                <w:rFonts w:eastAsia="Calibri"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0D0951" w:rsidRDefault="00C35709" w:rsidP="00C35709">
            <w:pPr>
              <w:jc w:val="center"/>
              <w:rPr>
                <w:rFonts w:eastAsia="Calibri"/>
                <w:sz w:val="20"/>
              </w:rPr>
            </w:pPr>
            <w:r w:rsidRPr="000D0951">
              <w:rPr>
                <w:rFonts w:eastAsia="Calibri"/>
                <w:sz w:val="20"/>
              </w:rPr>
              <w:t>100,00%</w:t>
            </w:r>
          </w:p>
        </w:tc>
      </w:tr>
      <w:tr w:rsidR="00C35709" w:rsidRPr="007979CC" w:rsidTr="00191DFA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C73865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C73865" w:rsidRDefault="00C35709" w:rsidP="00C35709">
            <w:pPr>
              <w:rPr>
                <w:rFonts w:eastAsia="Calibri"/>
                <w:sz w:val="24"/>
                <w:szCs w:val="24"/>
              </w:rPr>
            </w:pPr>
            <w:r w:rsidRPr="00C73865">
              <w:rPr>
                <w:rFonts w:eastAsia="Calibri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C73865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0D0951" w:rsidRDefault="00C35709" w:rsidP="00C35709">
            <w:pPr>
              <w:jc w:val="center"/>
              <w:rPr>
                <w:rFonts w:eastAsia="Calibri"/>
                <w:sz w:val="18"/>
                <w:szCs w:val="18"/>
              </w:rPr>
            </w:pPr>
            <w:r w:rsidRPr="000D0951">
              <w:rPr>
                <w:rFonts w:eastAsia="Calibri"/>
                <w:sz w:val="18"/>
                <w:szCs w:val="18"/>
              </w:rPr>
              <w:t>6</w:t>
            </w:r>
            <w:r w:rsidR="00EC1796">
              <w:rPr>
                <w:rFonts w:eastAsia="Calibri"/>
                <w:sz w:val="18"/>
                <w:szCs w:val="18"/>
              </w:rPr>
              <w:t> 938 </w:t>
            </w:r>
            <w:r w:rsidRPr="000D0951">
              <w:rPr>
                <w:rFonts w:eastAsia="Calibri"/>
                <w:sz w:val="18"/>
                <w:szCs w:val="18"/>
              </w:rPr>
              <w:t>238</w:t>
            </w:r>
            <w:r w:rsidR="00EC1796">
              <w:rPr>
                <w:rFonts w:eastAsia="Calibri"/>
                <w:sz w:val="18"/>
                <w:szCs w:val="18"/>
              </w:rPr>
              <w:t>,</w:t>
            </w:r>
            <w:r w:rsidRPr="000D0951">
              <w:rPr>
                <w:rFonts w:eastAsia="Calibri"/>
                <w:sz w:val="18"/>
                <w:szCs w:val="18"/>
              </w:rPr>
              <w:t>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0D0951" w:rsidRDefault="00C35709" w:rsidP="00C35709">
            <w:pPr>
              <w:jc w:val="center"/>
              <w:rPr>
                <w:rFonts w:eastAsia="Calibri"/>
                <w:sz w:val="20"/>
              </w:rPr>
            </w:pPr>
            <w:r w:rsidRPr="000D0951">
              <w:rPr>
                <w:rFonts w:eastAsia="Calibri"/>
                <w:sz w:val="20"/>
              </w:rPr>
              <w:t>6</w:t>
            </w:r>
            <w:r w:rsidR="00EC1796">
              <w:rPr>
                <w:rFonts w:eastAsia="Calibri"/>
                <w:sz w:val="20"/>
              </w:rPr>
              <w:t> 927 </w:t>
            </w:r>
            <w:r w:rsidRPr="000D0951">
              <w:rPr>
                <w:rFonts w:eastAsia="Calibri"/>
                <w:sz w:val="20"/>
              </w:rPr>
              <w:t>770</w:t>
            </w:r>
            <w:r w:rsidR="00EC1796">
              <w:rPr>
                <w:rFonts w:eastAsia="Calibri"/>
                <w:sz w:val="20"/>
              </w:rPr>
              <w:t>,</w:t>
            </w:r>
            <w:r w:rsidRPr="000D0951">
              <w:rPr>
                <w:rFonts w:eastAsia="Calibri"/>
                <w:sz w:val="20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0D0951" w:rsidRDefault="00EC1796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-10 </w:t>
            </w:r>
            <w:r w:rsidR="00C35709" w:rsidRPr="000D0951">
              <w:rPr>
                <w:rFonts w:eastAsia="Calibri"/>
                <w:bCs/>
                <w:sz w:val="20"/>
              </w:rPr>
              <w:t>467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0D0951">
              <w:rPr>
                <w:rFonts w:eastAsia="Calibri"/>
                <w:bCs/>
                <w:sz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0D0951" w:rsidRDefault="00C35709" w:rsidP="00C35709">
            <w:pPr>
              <w:jc w:val="center"/>
              <w:rPr>
                <w:rFonts w:eastAsia="Calibri"/>
                <w:sz w:val="20"/>
              </w:rPr>
            </w:pPr>
            <w:r w:rsidRPr="000D0951">
              <w:rPr>
                <w:rFonts w:eastAsia="Calibri"/>
                <w:sz w:val="20"/>
              </w:rPr>
              <w:t>99,85%</w:t>
            </w:r>
          </w:p>
        </w:tc>
      </w:tr>
      <w:tr w:rsidR="00C35709" w:rsidRPr="007979CC" w:rsidTr="00191DFA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715DCF" w:rsidRDefault="00C35709" w:rsidP="00C35709">
            <w:pPr>
              <w:rPr>
                <w:rFonts w:eastAsia="Calibri"/>
                <w:b/>
                <w:sz w:val="24"/>
                <w:szCs w:val="24"/>
              </w:rPr>
            </w:pPr>
            <w:r w:rsidRPr="00715DCF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715DCF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191DFA" w:rsidRDefault="00EC1796" w:rsidP="00EC1796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206 025 </w:t>
            </w:r>
            <w:r w:rsidR="00C35709" w:rsidRPr="00191DFA">
              <w:rPr>
                <w:rFonts w:eastAsia="Calibri"/>
                <w:b/>
                <w:bCs/>
                <w:sz w:val="22"/>
                <w:szCs w:val="22"/>
              </w:rPr>
              <w:t>451</w:t>
            </w:r>
            <w:r>
              <w:rPr>
                <w:rFonts w:eastAsia="Calibri"/>
                <w:b/>
                <w:bCs/>
                <w:sz w:val="22"/>
                <w:szCs w:val="22"/>
              </w:rPr>
              <w:t>,</w:t>
            </w:r>
            <w:r w:rsidR="00C35709" w:rsidRPr="00191DFA">
              <w:rPr>
                <w:rFonts w:eastAsia="Calibri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191DFA" w:rsidRDefault="00EC1796" w:rsidP="00EC1796">
            <w:pPr>
              <w:ind w:left="-108" w:right="-108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202 262 </w:t>
            </w:r>
            <w:r w:rsidR="00C35709" w:rsidRPr="00191DFA">
              <w:rPr>
                <w:rFonts w:eastAsia="Calibri"/>
                <w:b/>
                <w:bCs/>
                <w:sz w:val="22"/>
                <w:szCs w:val="22"/>
              </w:rPr>
              <w:t>459</w:t>
            </w:r>
            <w:r>
              <w:rPr>
                <w:rFonts w:eastAsia="Calibri"/>
                <w:b/>
                <w:bCs/>
                <w:sz w:val="22"/>
                <w:szCs w:val="22"/>
              </w:rPr>
              <w:t>,</w:t>
            </w:r>
            <w:r w:rsidR="00C35709" w:rsidRPr="00191DFA">
              <w:rPr>
                <w:rFonts w:eastAsia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191DFA" w:rsidRDefault="00EC1796" w:rsidP="00C3570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 xml:space="preserve">-3 762 </w:t>
            </w:r>
            <w:r w:rsidR="00C35709" w:rsidRPr="00191DFA">
              <w:rPr>
                <w:rFonts w:eastAsia="Calibri"/>
                <w:b/>
                <w:bCs/>
                <w:sz w:val="22"/>
                <w:szCs w:val="22"/>
              </w:rPr>
              <w:t>991</w:t>
            </w:r>
            <w:r>
              <w:rPr>
                <w:rFonts w:eastAsia="Calibri"/>
                <w:b/>
                <w:bCs/>
                <w:sz w:val="22"/>
                <w:szCs w:val="22"/>
              </w:rPr>
              <w:t>,</w:t>
            </w:r>
            <w:r w:rsidR="00C35709" w:rsidRPr="00191DFA">
              <w:rPr>
                <w:rFonts w:eastAsia="Calibri"/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191DFA" w:rsidRDefault="00C35709" w:rsidP="00C3570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191DFA">
              <w:rPr>
                <w:rFonts w:eastAsia="Calibri"/>
                <w:b/>
                <w:bCs/>
                <w:sz w:val="22"/>
                <w:szCs w:val="22"/>
              </w:rPr>
              <w:t>98,17%</w:t>
            </w:r>
          </w:p>
        </w:tc>
      </w:tr>
      <w:tr w:rsidR="00C35709" w:rsidRPr="007979CC" w:rsidTr="00191DFA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6E5A85" w:rsidRDefault="00C35709" w:rsidP="00C35709">
            <w:pPr>
              <w:rPr>
                <w:rFonts w:eastAsia="Calibri"/>
                <w:sz w:val="24"/>
                <w:szCs w:val="24"/>
              </w:rPr>
            </w:pPr>
            <w:r w:rsidRPr="006E5A85">
              <w:rPr>
                <w:rFonts w:eastAsia="Calibri"/>
                <w:sz w:val="24"/>
                <w:szCs w:val="24"/>
              </w:rPr>
              <w:t>В т.ч.: средства федерального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6E5A85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6E5A85" w:rsidRDefault="00EC1796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4 868 </w:t>
            </w:r>
            <w:r w:rsidR="00C35709" w:rsidRPr="006E5A85">
              <w:rPr>
                <w:rFonts w:eastAsia="Calibri"/>
                <w:bCs/>
                <w:sz w:val="20"/>
              </w:rPr>
              <w:t>545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6E5A85">
              <w:rPr>
                <w:rFonts w:eastAsia="Calibri"/>
                <w:bCs/>
                <w:sz w:val="20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6E5A85" w:rsidRDefault="00EC1796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4 868 </w:t>
            </w:r>
            <w:r w:rsidR="00C35709" w:rsidRPr="006E5A85">
              <w:rPr>
                <w:rFonts w:eastAsia="Calibri"/>
                <w:bCs/>
                <w:sz w:val="20"/>
              </w:rPr>
              <w:t>545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6E5A85">
              <w:rPr>
                <w:rFonts w:eastAsia="Calibri"/>
                <w:bCs/>
                <w:sz w:val="20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0D0951" w:rsidRDefault="00C35709" w:rsidP="00C35709">
            <w:pPr>
              <w:jc w:val="center"/>
              <w:rPr>
                <w:rFonts w:eastAsia="Calibri"/>
                <w:bCs/>
                <w:sz w:val="20"/>
              </w:rPr>
            </w:pPr>
            <w:r w:rsidRPr="000D0951">
              <w:rPr>
                <w:rFonts w:eastAsia="Calibri"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0D0951" w:rsidRDefault="00C35709" w:rsidP="00C35709">
            <w:pPr>
              <w:jc w:val="center"/>
              <w:rPr>
                <w:rFonts w:eastAsia="Calibri"/>
                <w:sz w:val="20"/>
              </w:rPr>
            </w:pPr>
            <w:r w:rsidRPr="000D0951">
              <w:rPr>
                <w:rFonts w:eastAsia="Calibri"/>
                <w:sz w:val="20"/>
              </w:rPr>
              <w:t>100,00%</w:t>
            </w:r>
          </w:p>
        </w:tc>
      </w:tr>
      <w:tr w:rsidR="00C35709" w:rsidRPr="007979CC" w:rsidTr="00191DFA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F62248" w:rsidRDefault="00C35709" w:rsidP="00C35709">
            <w:pPr>
              <w:rPr>
                <w:rFonts w:eastAsia="Calibri"/>
                <w:sz w:val="24"/>
                <w:szCs w:val="24"/>
              </w:rPr>
            </w:pPr>
            <w:r w:rsidRPr="00F62248"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F62248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F62248" w:rsidRDefault="00EC1796" w:rsidP="00C35709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66 570 </w:t>
            </w:r>
            <w:r w:rsidR="00C35709" w:rsidRPr="00F62248">
              <w:rPr>
                <w:rFonts w:eastAsia="Calibri"/>
                <w:bCs/>
                <w:sz w:val="18"/>
                <w:szCs w:val="18"/>
              </w:rPr>
              <w:t>405</w:t>
            </w:r>
            <w:r>
              <w:rPr>
                <w:rFonts w:eastAsia="Calibri"/>
                <w:bCs/>
                <w:sz w:val="18"/>
                <w:szCs w:val="18"/>
              </w:rPr>
              <w:t>,</w:t>
            </w:r>
            <w:r w:rsidR="00C35709" w:rsidRPr="00F62248">
              <w:rPr>
                <w:rFonts w:eastAsia="Calibri"/>
                <w:bCs/>
                <w:sz w:val="18"/>
                <w:szCs w:val="18"/>
              </w:rPr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4F2A29" w:rsidRDefault="00EC1796" w:rsidP="00C35709">
            <w:pPr>
              <w:jc w:val="center"/>
              <w:rPr>
                <w:rFonts w:eastAsia="Calibri"/>
                <w:bCs/>
                <w:strike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66 570 </w:t>
            </w:r>
            <w:r w:rsidR="00C35709">
              <w:rPr>
                <w:rFonts w:eastAsia="Calibri"/>
                <w:bCs/>
                <w:sz w:val="18"/>
                <w:szCs w:val="18"/>
              </w:rPr>
              <w:t>405</w:t>
            </w:r>
            <w:r>
              <w:rPr>
                <w:rFonts w:eastAsia="Calibri"/>
                <w:bCs/>
                <w:sz w:val="18"/>
                <w:szCs w:val="18"/>
              </w:rPr>
              <w:t>,</w:t>
            </w:r>
            <w:r w:rsidR="00C35709">
              <w:rPr>
                <w:rFonts w:eastAsia="Calibri"/>
                <w:bCs/>
                <w:sz w:val="18"/>
                <w:szCs w:val="18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367B54" w:rsidRDefault="00C35709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F62248" w:rsidRDefault="00A31C78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>100,00</w:t>
            </w:r>
            <w:r w:rsidR="00C35709" w:rsidRPr="00F62248">
              <w:rPr>
                <w:rFonts w:eastAsia="Calibri"/>
                <w:bCs/>
                <w:sz w:val="20"/>
              </w:rPr>
              <w:t>%</w:t>
            </w:r>
          </w:p>
        </w:tc>
      </w:tr>
      <w:tr w:rsidR="00C35709" w:rsidRPr="007979CC" w:rsidTr="00191DFA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367B54" w:rsidRDefault="00C35709" w:rsidP="00C35709">
            <w:pPr>
              <w:rPr>
                <w:rFonts w:eastAsia="Calibri"/>
                <w:sz w:val="24"/>
                <w:szCs w:val="24"/>
              </w:rPr>
            </w:pPr>
            <w:r w:rsidRPr="00367B54">
              <w:rPr>
                <w:rFonts w:eastAsia="Calibri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F62248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F62248" w:rsidRDefault="00EC1796" w:rsidP="00C35709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130 309 </w:t>
            </w:r>
            <w:r w:rsidR="00C35709">
              <w:rPr>
                <w:rFonts w:eastAsia="Calibri"/>
                <w:bCs/>
                <w:sz w:val="18"/>
                <w:szCs w:val="18"/>
              </w:rPr>
              <w:t>578</w:t>
            </w:r>
            <w:r>
              <w:rPr>
                <w:rFonts w:eastAsia="Calibri"/>
                <w:bCs/>
                <w:sz w:val="18"/>
                <w:szCs w:val="18"/>
              </w:rPr>
              <w:t>,</w:t>
            </w:r>
            <w:r w:rsidR="00C35709">
              <w:rPr>
                <w:rFonts w:eastAsia="Calibri"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4F2A29" w:rsidRDefault="00EC1796" w:rsidP="00C35709">
            <w:pPr>
              <w:jc w:val="center"/>
              <w:rPr>
                <w:rFonts w:eastAsia="Calibri"/>
                <w:bCs/>
                <w:strike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127 155 </w:t>
            </w:r>
            <w:r w:rsidR="00C35709">
              <w:rPr>
                <w:rFonts w:eastAsia="Calibri"/>
                <w:bCs/>
                <w:sz w:val="18"/>
                <w:szCs w:val="18"/>
              </w:rPr>
              <w:t>046</w:t>
            </w:r>
            <w:r>
              <w:rPr>
                <w:rFonts w:eastAsia="Calibri"/>
                <w:bCs/>
                <w:sz w:val="18"/>
                <w:szCs w:val="18"/>
              </w:rPr>
              <w:t>,</w:t>
            </w:r>
            <w:r w:rsidR="00C35709">
              <w:rPr>
                <w:rFonts w:eastAsia="Calibri"/>
                <w:bCs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367B54" w:rsidRDefault="00C35709" w:rsidP="00C35709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367B54">
              <w:rPr>
                <w:rFonts w:eastAsia="Calibri"/>
                <w:bCs/>
                <w:sz w:val="18"/>
                <w:szCs w:val="18"/>
              </w:rPr>
              <w:t>-3</w:t>
            </w:r>
            <w:r w:rsidR="00EC1796"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Pr="00367B54">
              <w:rPr>
                <w:rFonts w:eastAsia="Calibri"/>
                <w:bCs/>
                <w:sz w:val="18"/>
                <w:szCs w:val="18"/>
              </w:rPr>
              <w:t>1</w:t>
            </w:r>
            <w:r>
              <w:rPr>
                <w:rFonts w:eastAsia="Calibri"/>
                <w:bCs/>
                <w:sz w:val="18"/>
                <w:szCs w:val="18"/>
              </w:rPr>
              <w:t>54</w:t>
            </w:r>
            <w:r w:rsidR="00EC1796">
              <w:rPr>
                <w:rFonts w:eastAsia="Calibri"/>
                <w:bCs/>
                <w:sz w:val="18"/>
                <w:szCs w:val="18"/>
              </w:rPr>
              <w:t xml:space="preserve"> </w:t>
            </w:r>
            <w:r>
              <w:rPr>
                <w:rFonts w:eastAsia="Calibri"/>
                <w:bCs/>
                <w:sz w:val="18"/>
                <w:szCs w:val="18"/>
              </w:rPr>
              <w:t>531</w:t>
            </w:r>
            <w:r w:rsidR="00EC1796">
              <w:rPr>
                <w:rFonts w:eastAsia="Calibri"/>
                <w:bCs/>
                <w:sz w:val="18"/>
                <w:szCs w:val="18"/>
              </w:rPr>
              <w:t>,</w:t>
            </w:r>
            <w:r>
              <w:rPr>
                <w:rFonts w:eastAsia="Calibri"/>
                <w:bCs/>
                <w:sz w:val="18"/>
                <w:szCs w:val="18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367B54" w:rsidRDefault="00C35709" w:rsidP="00C35709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367B54">
              <w:rPr>
                <w:rFonts w:eastAsia="Calibri"/>
                <w:bCs/>
                <w:sz w:val="18"/>
                <w:szCs w:val="18"/>
              </w:rPr>
              <w:t>97,59%</w:t>
            </w:r>
          </w:p>
        </w:tc>
      </w:tr>
      <w:tr w:rsidR="00C35709" w:rsidRPr="007979CC" w:rsidTr="00191DFA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7979CC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367B54" w:rsidRDefault="00C35709" w:rsidP="00C35709">
            <w:pPr>
              <w:rPr>
                <w:rFonts w:eastAsia="Calibri"/>
                <w:sz w:val="24"/>
                <w:szCs w:val="24"/>
              </w:rPr>
            </w:pPr>
            <w:r w:rsidRPr="00367B54">
              <w:rPr>
                <w:rFonts w:eastAsia="Calibri"/>
                <w:sz w:val="24"/>
                <w:szCs w:val="24"/>
              </w:rPr>
              <w:t>внебюджетные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709" w:rsidRPr="00367B54" w:rsidRDefault="00C35709" w:rsidP="00C35709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709" w:rsidRPr="00367B54" w:rsidRDefault="00EC1796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4 276 </w:t>
            </w:r>
            <w:r w:rsidR="00C35709" w:rsidRPr="00367B54">
              <w:rPr>
                <w:rFonts w:eastAsia="Calibri"/>
                <w:bCs/>
                <w:sz w:val="20"/>
              </w:rPr>
              <w:t>922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367B54">
              <w:rPr>
                <w:rFonts w:eastAsia="Calibri"/>
                <w:bCs/>
                <w:sz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367B54" w:rsidRDefault="00C35709" w:rsidP="00C35709">
            <w:pPr>
              <w:jc w:val="center"/>
              <w:rPr>
                <w:rFonts w:eastAsia="Calibri"/>
                <w:bCs/>
                <w:sz w:val="20"/>
              </w:rPr>
            </w:pPr>
            <w:r w:rsidRPr="00367B54">
              <w:rPr>
                <w:rFonts w:eastAsia="Calibri"/>
                <w:bCs/>
                <w:sz w:val="20"/>
              </w:rPr>
              <w:t>3</w:t>
            </w:r>
            <w:r w:rsidR="00EC1796">
              <w:rPr>
                <w:rFonts w:eastAsia="Calibri"/>
                <w:bCs/>
                <w:sz w:val="20"/>
              </w:rPr>
              <w:t> 668 </w:t>
            </w:r>
            <w:r w:rsidRPr="00367B54">
              <w:rPr>
                <w:rFonts w:eastAsia="Calibri"/>
                <w:bCs/>
                <w:sz w:val="20"/>
              </w:rPr>
              <w:t>462</w:t>
            </w:r>
            <w:r w:rsidR="00EC1796">
              <w:rPr>
                <w:rFonts w:eastAsia="Calibri"/>
                <w:bCs/>
                <w:sz w:val="20"/>
              </w:rPr>
              <w:t>,</w:t>
            </w:r>
            <w:r w:rsidRPr="00367B54">
              <w:rPr>
                <w:rFonts w:eastAsia="Calibri"/>
                <w:bCs/>
                <w:sz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367B54" w:rsidRDefault="00EC1796" w:rsidP="00C35709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-608 </w:t>
            </w:r>
            <w:r w:rsidR="00C35709" w:rsidRPr="00367B54">
              <w:rPr>
                <w:rFonts w:eastAsia="Calibri"/>
                <w:bCs/>
                <w:sz w:val="20"/>
              </w:rPr>
              <w:t>459</w:t>
            </w:r>
            <w:r>
              <w:rPr>
                <w:rFonts w:eastAsia="Calibri"/>
                <w:bCs/>
                <w:sz w:val="20"/>
              </w:rPr>
              <w:t>,</w:t>
            </w:r>
            <w:r w:rsidR="00C35709" w:rsidRPr="00367B54">
              <w:rPr>
                <w:rFonts w:eastAsia="Calibri"/>
                <w:bCs/>
                <w:sz w:val="20"/>
              </w:rPr>
              <w:t>9</w:t>
            </w:r>
            <w:r w:rsidR="00C35709">
              <w:rPr>
                <w:rFonts w:eastAsia="Calibri"/>
                <w:bCs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5709" w:rsidRPr="00367B54" w:rsidRDefault="00C35709" w:rsidP="00C35709">
            <w:pPr>
              <w:jc w:val="center"/>
              <w:rPr>
                <w:rFonts w:eastAsia="Calibri"/>
                <w:bCs/>
                <w:sz w:val="20"/>
              </w:rPr>
            </w:pPr>
            <w:r w:rsidRPr="00367B54">
              <w:rPr>
                <w:rFonts w:eastAsia="Calibri"/>
                <w:bCs/>
                <w:sz w:val="20"/>
              </w:rPr>
              <w:t>85,77%</w:t>
            </w:r>
          </w:p>
        </w:tc>
      </w:tr>
    </w:tbl>
    <w:p w:rsidR="00696564" w:rsidRDefault="00696564" w:rsidP="00696564">
      <w:pPr>
        <w:ind w:firstLine="708"/>
        <w:jc w:val="both"/>
        <w:rPr>
          <w:rFonts w:eastAsia="Calibri"/>
          <w:bCs/>
          <w:color w:val="000000"/>
          <w:szCs w:val="28"/>
        </w:rPr>
      </w:pPr>
    </w:p>
    <w:p w:rsidR="00696564" w:rsidRPr="00A31C78" w:rsidRDefault="00696564" w:rsidP="00696564">
      <w:pPr>
        <w:ind w:firstLine="708"/>
        <w:jc w:val="both"/>
        <w:rPr>
          <w:rFonts w:eastAsia="Calibri"/>
          <w:bCs/>
          <w:color w:val="000000"/>
          <w:szCs w:val="28"/>
        </w:rPr>
      </w:pPr>
      <w:r w:rsidRPr="00A31C78">
        <w:rPr>
          <w:rFonts w:eastAsia="Calibri"/>
          <w:bCs/>
          <w:color w:val="000000"/>
          <w:szCs w:val="28"/>
        </w:rPr>
        <w:t xml:space="preserve">Общий объем финансирования, предусмотренный программами, составляет </w:t>
      </w:r>
      <w:r w:rsidR="00A31C78" w:rsidRPr="00A31C78">
        <w:rPr>
          <w:rFonts w:eastAsia="Calibri"/>
          <w:b/>
          <w:bCs/>
          <w:szCs w:val="28"/>
        </w:rPr>
        <w:t xml:space="preserve">206 025 451,02 </w:t>
      </w:r>
      <w:r w:rsidRPr="00A31C78">
        <w:rPr>
          <w:rFonts w:eastAsia="Calibri"/>
          <w:bCs/>
          <w:color w:val="000000"/>
          <w:szCs w:val="28"/>
        </w:rPr>
        <w:t xml:space="preserve">рублей,  фактические затраты </w:t>
      </w:r>
      <w:r w:rsidRPr="00A31C78">
        <w:rPr>
          <w:rFonts w:eastAsia="Calibri"/>
          <w:b/>
          <w:bCs/>
          <w:szCs w:val="28"/>
        </w:rPr>
        <w:t xml:space="preserve">уменьшились на    </w:t>
      </w:r>
      <w:r w:rsidR="00A31C78" w:rsidRPr="00A31C78">
        <w:rPr>
          <w:rFonts w:eastAsia="Calibri"/>
          <w:b/>
          <w:bCs/>
          <w:szCs w:val="28"/>
        </w:rPr>
        <w:t>-3 762 991,87</w:t>
      </w:r>
      <w:r w:rsidRPr="00A31C78">
        <w:rPr>
          <w:rFonts w:eastAsia="Calibri"/>
          <w:b/>
          <w:bCs/>
          <w:szCs w:val="28"/>
        </w:rPr>
        <w:t xml:space="preserve">  рублей и </w:t>
      </w:r>
      <w:r w:rsidRPr="00A31C78">
        <w:rPr>
          <w:rFonts w:eastAsia="Calibri"/>
          <w:bCs/>
          <w:color w:val="000000"/>
          <w:szCs w:val="28"/>
        </w:rPr>
        <w:t xml:space="preserve">составили </w:t>
      </w:r>
      <w:r w:rsidR="00A31C78" w:rsidRPr="00A31C78">
        <w:rPr>
          <w:rFonts w:eastAsia="Calibri"/>
          <w:b/>
          <w:bCs/>
          <w:szCs w:val="28"/>
        </w:rPr>
        <w:t>202 262 459,15 рублей или 98</w:t>
      </w:r>
      <w:r w:rsidRPr="00A31C78">
        <w:rPr>
          <w:rFonts w:eastAsia="Calibri"/>
          <w:b/>
          <w:bCs/>
          <w:szCs w:val="28"/>
        </w:rPr>
        <w:t>,2% от плановых назначений.</w:t>
      </w:r>
    </w:p>
    <w:p w:rsidR="00696564" w:rsidRPr="00A31C78" w:rsidRDefault="00696564" w:rsidP="00696564">
      <w:pPr>
        <w:jc w:val="both"/>
        <w:rPr>
          <w:rFonts w:eastAsia="Calibri"/>
          <w:bCs/>
          <w:color w:val="000000"/>
          <w:szCs w:val="28"/>
        </w:rPr>
      </w:pPr>
      <w:r>
        <w:rPr>
          <w:rFonts w:eastAsia="Calibri"/>
          <w:bCs/>
          <w:color w:val="000000"/>
          <w:szCs w:val="28"/>
        </w:rPr>
        <w:tab/>
      </w:r>
      <w:r w:rsidRPr="00A31C78">
        <w:rPr>
          <w:rFonts w:eastAsia="Calibri"/>
          <w:bCs/>
          <w:color w:val="000000"/>
          <w:szCs w:val="28"/>
        </w:rPr>
        <w:t xml:space="preserve">Средства  федерального бюджета исполнены в сумме </w:t>
      </w:r>
      <w:r w:rsidRPr="00A31C78">
        <w:rPr>
          <w:rFonts w:eastAsia="Calibri"/>
          <w:b/>
          <w:color w:val="000000"/>
          <w:szCs w:val="28"/>
        </w:rPr>
        <w:t xml:space="preserve"> </w:t>
      </w:r>
      <w:r w:rsidR="00A31C78" w:rsidRPr="00A31C78">
        <w:rPr>
          <w:rFonts w:eastAsia="Calibri"/>
          <w:bCs/>
          <w:szCs w:val="28"/>
        </w:rPr>
        <w:t xml:space="preserve">4 868 545,65 </w:t>
      </w:r>
      <w:r w:rsidRPr="00A31C78">
        <w:rPr>
          <w:rFonts w:eastAsia="Calibri"/>
          <w:bCs/>
          <w:color w:val="000000"/>
          <w:szCs w:val="28"/>
        </w:rPr>
        <w:t xml:space="preserve">рублей,  </w:t>
      </w:r>
      <w:r w:rsidRPr="00A31C78">
        <w:rPr>
          <w:rFonts w:eastAsia="Calibri"/>
          <w:szCs w:val="28"/>
        </w:rPr>
        <w:t>или 100,0%</w:t>
      </w:r>
      <w:r w:rsidR="00AB47DB">
        <w:rPr>
          <w:rFonts w:eastAsia="Calibri"/>
          <w:bCs/>
          <w:color w:val="000000"/>
          <w:szCs w:val="28"/>
        </w:rPr>
        <w:t xml:space="preserve"> от плановых</w:t>
      </w:r>
      <w:r w:rsidRPr="00A31C78">
        <w:rPr>
          <w:rFonts w:eastAsia="Calibri"/>
          <w:bCs/>
          <w:color w:val="000000"/>
          <w:szCs w:val="28"/>
        </w:rPr>
        <w:t xml:space="preserve"> показателей.</w:t>
      </w:r>
    </w:p>
    <w:p w:rsidR="00696564" w:rsidRPr="00A31C78" w:rsidRDefault="00696564" w:rsidP="00696564">
      <w:pPr>
        <w:jc w:val="both"/>
        <w:rPr>
          <w:rFonts w:eastAsia="Calibri"/>
          <w:bCs/>
          <w:color w:val="000000"/>
          <w:szCs w:val="28"/>
        </w:rPr>
      </w:pPr>
      <w:r w:rsidRPr="00A31C78">
        <w:rPr>
          <w:rFonts w:eastAsia="Calibri"/>
          <w:bCs/>
          <w:color w:val="000000"/>
          <w:szCs w:val="28"/>
        </w:rPr>
        <w:tab/>
        <w:t xml:space="preserve">Средства областного бюджета исполнены в сумме </w:t>
      </w:r>
      <w:r w:rsidR="00A31C78" w:rsidRPr="00A31C78">
        <w:rPr>
          <w:rFonts w:eastAsia="Calibri"/>
          <w:bCs/>
          <w:szCs w:val="28"/>
        </w:rPr>
        <w:t xml:space="preserve">66 570 405,28 </w:t>
      </w:r>
      <w:r w:rsidRPr="00A31C78">
        <w:rPr>
          <w:rFonts w:eastAsia="Calibri"/>
          <w:bCs/>
          <w:color w:val="000000"/>
          <w:szCs w:val="28"/>
        </w:rPr>
        <w:t xml:space="preserve">рублей </w:t>
      </w:r>
      <w:r w:rsidRPr="00A31C78">
        <w:rPr>
          <w:rFonts w:eastAsia="Calibri"/>
          <w:szCs w:val="28"/>
        </w:rPr>
        <w:t>или 99,2%</w:t>
      </w:r>
      <w:r w:rsidR="00A31C78" w:rsidRPr="00A31C78">
        <w:rPr>
          <w:rFonts w:eastAsia="Calibri"/>
          <w:szCs w:val="28"/>
        </w:rPr>
        <w:t xml:space="preserve"> </w:t>
      </w:r>
      <w:r w:rsidR="00AB47DB">
        <w:rPr>
          <w:rFonts w:eastAsia="Calibri"/>
          <w:bCs/>
          <w:color w:val="000000"/>
          <w:szCs w:val="28"/>
        </w:rPr>
        <w:t>от плановых</w:t>
      </w:r>
      <w:r w:rsidR="00A31C78" w:rsidRPr="00A31C78">
        <w:rPr>
          <w:rFonts w:eastAsia="Calibri"/>
          <w:bCs/>
          <w:color w:val="000000"/>
          <w:szCs w:val="28"/>
        </w:rPr>
        <w:t xml:space="preserve"> показателей</w:t>
      </w:r>
      <w:r w:rsidRPr="00A31C78">
        <w:rPr>
          <w:rFonts w:eastAsia="Calibri"/>
          <w:bCs/>
          <w:color w:val="000000"/>
          <w:szCs w:val="28"/>
        </w:rPr>
        <w:t>;</w:t>
      </w:r>
    </w:p>
    <w:p w:rsidR="00696564" w:rsidRPr="00A31C78" w:rsidRDefault="00696564" w:rsidP="00696564">
      <w:pPr>
        <w:jc w:val="both"/>
        <w:rPr>
          <w:rFonts w:eastAsia="Calibri"/>
          <w:bCs/>
          <w:color w:val="000000"/>
          <w:szCs w:val="28"/>
        </w:rPr>
      </w:pPr>
      <w:r w:rsidRPr="00A31C78">
        <w:rPr>
          <w:rFonts w:eastAsia="Calibri"/>
          <w:bCs/>
          <w:color w:val="000000"/>
          <w:szCs w:val="28"/>
        </w:rPr>
        <w:tab/>
        <w:t>Средства бюджета Приволжского городского поселения</w:t>
      </w:r>
      <w:r w:rsidRPr="00A31C78">
        <w:rPr>
          <w:rFonts w:eastAsia="Calibri"/>
          <w:b/>
          <w:szCs w:val="28"/>
        </w:rPr>
        <w:t xml:space="preserve"> </w:t>
      </w:r>
      <w:r w:rsidRPr="00A31C78">
        <w:rPr>
          <w:rFonts w:eastAsia="Calibri"/>
          <w:szCs w:val="28"/>
        </w:rPr>
        <w:t>исполнены в сумме</w:t>
      </w:r>
      <w:r w:rsidRPr="00A31C78">
        <w:rPr>
          <w:rFonts w:eastAsia="Calibri"/>
          <w:b/>
          <w:szCs w:val="28"/>
        </w:rPr>
        <w:t xml:space="preserve"> </w:t>
      </w:r>
      <w:r w:rsidR="00A31C78" w:rsidRPr="00A31C78">
        <w:rPr>
          <w:rFonts w:eastAsia="Calibri"/>
          <w:bCs/>
          <w:szCs w:val="28"/>
        </w:rPr>
        <w:t xml:space="preserve">127 155 046,20 </w:t>
      </w:r>
      <w:r w:rsidRPr="00A31C78">
        <w:rPr>
          <w:rFonts w:eastAsia="Calibri"/>
          <w:bCs/>
          <w:color w:val="000000"/>
          <w:szCs w:val="28"/>
        </w:rPr>
        <w:t xml:space="preserve">рублей отклонения от </w:t>
      </w:r>
      <w:proofErr w:type="gramStart"/>
      <w:r w:rsidRPr="00A31C78">
        <w:rPr>
          <w:rFonts w:eastAsia="Calibri"/>
          <w:bCs/>
          <w:color w:val="000000"/>
          <w:szCs w:val="28"/>
        </w:rPr>
        <w:t>плановый</w:t>
      </w:r>
      <w:proofErr w:type="gramEnd"/>
      <w:r w:rsidRPr="00A31C78">
        <w:rPr>
          <w:rFonts w:eastAsia="Calibri"/>
          <w:bCs/>
          <w:color w:val="000000"/>
          <w:szCs w:val="28"/>
        </w:rPr>
        <w:t xml:space="preserve"> показателей составили </w:t>
      </w:r>
      <w:r w:rsidR="00A31C78" w:rsidRPr="00A31C78">
        <w:rPr>
          <w:rFonts w:eastAsia="Calibri"/>
          <w:bCs/>
          <w:szCs w:val="28"/>
        </w:rPr>
        <w:t>-608 459,98</w:t>
      </w:r>
      <w:r w:rsidRPr="00A31C78">
        <w:rPr>
          <w:rFonts w:eastAsia="Calibri"/>
          <w:bCs/>
          <w:szCs w:val="28"/>
        </w:rPr>
        <w:t xml:space="preserve"> </w:t>
      </w:r>
      <w:r w:rsidRPr="00A31C78">
        <w:rPr>
          <w:rFonts w:eastAsia="Calibri"/>
          <w:szCs w:val="28"/>
        </w:rPr>
        <w:t xml:space="preserve">рубля или </w:t>
      </w:r>
      <w:r w:rsidR="00A31C78" w:rsidRPr="00A31C78">
        <w:rPr>
          <w:rFonts w:eastAsia="Calibri"/>
          <w:szCs w:val="28"/>
        </w:rPr>
        <w:t>97,6</w:t>
      </w:r>
      <w:r w:rsidRPr="00A31C78">
        <w:rPr>
          <w:rFonts w:eastAsia="Calibri"/>
          <w:szCs w:val="28"/>
        </w:rPr>
        <w:t>%</w:t>
      </w:r>
      <w:r w:rsidRPr="00A31C78">
        <w:rPr>
          <w:rFonts w:eastAsia="Calibri"/>
          <w:bCs/>
          <w:color w:val="000000"/>
          <w:szCs w:val="28"/>
        </w:rPr>
        <w:t xml:space="preserve">; </w:t>
      </w:r>
    </w:p>
    <w:p w:rsidR="00696564" w:rsidRPr="00A31C78" w:rsidRDefault="00696564" w:rsidP="00696564">
      <w:pPr>
        <w:jc w:val="both"/>
        <w:rPr>
          <w:rFonts w:eastAsia="Calibri"/>
          <w:bCs/>
          <w:color w:val="000000"/>
          <w:szCs w:val="28"/>
        </w:rPr>
      </w:pPr>
      <w:r w:rsidRPr="00A31C78">
        <w:rPr>
          <w:rFonts w:eastAsia="Calibri"/>
          <w:bCs/>
          <w:color w:val="000000"/>
          <w:szCs w:val="28"/>
        </w:rPr>
        <w:lastRenderedPageBreak/>
        <w:tab/>
        <w:t>Внебюджетные  источники</w:t>
      </w:r>
      <w:r w:rsidRPr="00A31C78">
        <w:rPr>
          <w:rFonts w:eastAsia="Calibri"/>
          <w:b/>
          <w:szCs w:val="28"/>
        </w:rPr>
        <w:t xml:space="preserve"> </w:t>
      </w:r>
      <w:r w:rsidRPr="00A31C78">
        <w:rPr>
          <w:rFonts w:eastAsia="Calibri"/>
          <w:szCs w:val="28"/>
        </w:rPr>
        <w:t>исполнены в сумме</w:t>
      </w:r>
      <w:r w:rsidRPr="00A31C78">
        <w:rPr>
          <w:rFonts w:eastAsia="Calibri"/>
          <w:b/>
          <w:szCs w:val="28"/>
        </w:rPr>
        <w:t xml:space="preserve">  </w:t>
      </w:r>
      <w:r w:rsidR="00A31C78" w:rsidRPr="00A31C78">
        <w:rPr>
          <w:rFonts w:eastAsia="Calibri"/>
          <w:bCs/>
          <w:szCs w:val="28"/>
        </w:rPr>
        <w:t xml:space="preserve">3 668 462,02 </w:t>
      </w:r>
      <w:r w:rsidRPr="00A31C78">
        <w:rPr>
          <w:rFonts w:eastAsia="Calibri"/>
          <w:szCs w:val="28"/>
        </w:rPr>
        <w:t>рублей</w:t>
      </w:r>
      <w:r w:rsidR="00AB47DB">
        <w:rPr>
          <w:rFonts w:eastAsia="Calibri"/>
          <w:bCs/>
          <w:color w:val="000000"/>
          <w:szCs w:val="28"/>
        </w:rPr>
        <w:t xml:space="preserve"> отклонения от плановых</w:t>
      </w:r>
      <w:r w:rsidRPr="00A31C78">
        <w:rPr>
          <w:rFonts w:eastAsia="Calibri"/>
          <w:bCs/>
          <w:color w:val="000000"/>
          <w:szCs w:val="28"/>
        </w:rPr>
        <w:t xml:space="preserve"> показателей составили </w:t>
      </w:r>
      <w:r w:rsidR="00A31C78" w:rsidRPr="00A31C78">
        <w:rPr>
          <w:rFonts w:eastAsia="Calibri"/>
          <w:bCs/>
          <w:szCs w:val="28"/>
        </w:rPr>
        <w:t xml:space="preserve">-608 459,98 </w:t>
      </w:r>
      <w:r w:rsidR="00A31C78" w:rsidRPr="00A31C78">
        <w:rPr>
          <w:rFonts w:eastAsia="Calibri"/>
          <w:szCs w:val="28"/>
        </w:rPr>
        <w:t>рубля или 85,8</w:t>
      </w:r>
      <w:r w:rsidRPr="00A31C78">
        <w:rPr>
          <w:rFonts w:eastAsia="Calibri"/>
          <w:szCs w:val="28"/>
        </w:rPr>
        <w:t>%</w:t>
      </w:r>
      <w:r w:rsidRPr="00A31C78">
        <w:rPr>
          <w:rFonts w:eastAsia="Calibri"/>
          <w:bCs/>
          <w:color w:val="000000"/>
          <w:szCs w:val="28"/>
        </w:rPr>
        <w:t xml:space="preserve">; </w:t>
      </w:r>
    </w:p>
    <w:p w:rsidR="00696564" w:rsidRPr="005145B2" w:rsidRDefault="00696564" w:rsidP="0069656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45B2">
        <w:rPr>
          <w:sz w:val="28"/>
          <w:szCs w:val="28"/>
        </w:rPr>
        <w:t>Сводный отчет о реализации и оценки эффективности муниципальных программ,  соответствует</w:t>
      </w:r>
      <w:r w:rsidRPr="005145B2">
        <w:rPr>
          <w:color w:val="000000"/>
          <w:sz w:val="28"/>
          <w:szCs w:val="28"/>
        </w:rPr>
        <w:t xml:space="preserve"> Постановлению администрации Приволжского муниципального района от 04.04.2016 г. № 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поселения». </w:t>
      </w:r>
    </w:p>
    <w:p w:rsidR="00696564" w:rsidRPr="00935F40" w:rsidRDefault="00696564" w:rsidP="0069656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45B2">
        <w:rPr>
          <w:color w:val="000000"/>
          <w:sz w:val="28"/>
          <w:szCs w:val="28"/>
        </w:rPr>
        <w:t xml:space="preserve">Оценка эффективности реализации муниципальных программ представляет собой алгоритм </w:t>
      </w:r>
      <w:proofErr w:type="gramStart"/>
      <w:r w:rsidRPr="005145B2">
        <w:rPr>
          <w:color w:val="000000"/>
          <w:sz w:val="28"/>
          <w:szCs w:val="28"/>
        </w:rPr>
        <w:t>расчета показателей результативности выполнения основных мероприятий муниципальных</w:t>
      </w:r>
      <w:proofErr w:type="gramEnd"/>
      <w:r w:rsidRPr="005145B2">
        <w:rPr>
          <w:color w:val="000000"/>
          <w:sz w:val="28"/>
          <w:szCs w:val="28"/>
        </w:rPr>
        <w:t xml:space="preserve"> программ, </w:t>
      </w:r>
      <w:r w:rsidRPr="005145B2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6" w:history="1">
        <w:r w:rsidRPr="005145B2">
          <w:rPr>
            <w:rFonts w:eastAsiaTheme="minorHAnsi"/>
            <w:sz w:val="28"/>
            <w:szCs w:val="28"/>
            <w:lang w:eastAsia="en-US"/>
          </w:rPr>
          <w:t>статье 179</w:t>
        </w:r>
      </w:hyperlink>
      <w:r w:rsidRPr="005145B2">
        <w:rPr>
          <w:rFonts w:eastAsiaTheme="minorHAnsi"/>
          <w:sz w:val="28"/>
          <w:szCs w:val="28"/>
          <w:lang w:eastAsia="en-US"/>
        </w:rPr>
        <w:t xml:space="preserve"> Бюджетного </w:t>
      </w:r>
      <w:hyperlink r:id="rId7" w:history="1">
        <w:r w:rsidRPr="005145B2">
          <w:rPr>
            <w:rFonts w:eastAsiaTheme="minorHAnsi"/>
            <w:sz w:val="28"/>
            <w:szCs w:val="28"/>
            <w:lang w:eastAsia="en-US"/>
          </w:rPr>
          <w:t>кодекса</w:t>
        </w:r>
      </w:hyperlink>
      <w:r w:rsidRPr="005145B2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696564" w:rsidRPr="005145B2" w:rsidRDefault="00696564" w:rsidP="00696564">
      <w:pPr>
        <w:pStyle w:val="af0"/>
        <w:tabs>
          <w:tab w:val="left" w:pos="142"/>
        </w:tabs>
        <w:ind w:firstLine="567"/>
        <w:rPr>
          <w:rFonts w:ascii="Times New Roman" w:hAnsi="Times New Roman"/>
          <w:bCs/>
          <w:sz w:val="28"/>
          <w:szCs w:val="28"/>
        </w:rPr>
      </w:pPr>
    </w:p>
    <w:p w:rsidR="00696564" w:rsidRPr="002B0E62" w:rsidRDefault="00696564" w:rsidP="00696564">
      <w:pPr>
        <w:jc w:val="both"/>
        <w:rPr>
          <w:szCs w:val="28"/>
        </w:rPr>
      </w:pPr>
      <w:bookmarkStart w:id="11" w:name="_Toc414457438"/>
    </w:p>
    <w:p w:rsidR="00696564" w:rsidRPr="007C7628" w:rsidRDefault="00696564" w:rsidP="00696564">
      <w:pPr>
        <w:pStyle w:val="1"/>
        <w:spacing w:before="0"/>
        <w:jc w:val="center"/>
        <w:rPr>
          <w:bCs w:val="0"/>
        </w:rPr>
      </w:pPr>
      <w:r>
        <w:rPr>
          <w:bCs w:val="0"/>
        </w:rPr>
        <w:t xml:space="preserve">9. </w:t>
      </w:r>
      <w:r w:rsidRPr="00DB5FDA">
        <w:rPr>
          <w:bCs w:val="0"/>
        </w:rPr>
        <w:t>Выводы</w:t>
      </w:r>
      <w:bookmarkEnd w:id="11"/>
    </w:p>
    <w:p w:rsidR="00AB47DB" w:rsidRPr="00887F9A" w:rsidRDefault="00696564" w:rsidP="00AB47DB">
      <w:pPr>
        <w:pStyle w:val="ac"/>
        <w:ind w:left="0" w:firstLine="720"/>
        <w:jc w:val="both"/>
      </w:pPr>
      <w:r w:rsidRPr="00991BF7">
        <w:rPr>
          <w:szCs w:val="28"/>
        </w:rPr>
        <w:t xml:space="preserve">1. </w:t>
      </w:r>
      <w:r w:rsidRPr="00724C1F">
        <w:rPr>
          <w:b/>
          <w:szCs w:val="28"/>
        </w:rPr>
        <w:t xml:space="preserve">Бюджет Приволжского городского поселения </w:t>
      </w:r>
      <w:r w:rsidR="00AB47DB" w:rsidRPr="00D31C5B">
        <w:rPr>
          <w:szCs w:val="28"/>
        </w:rPr>
        <w:t xml:space="preserve">за </w:t>
      </w:r>
      <w:r w:rsidR="00AB47DB">
        <w:rPr>
          <w:szCs w:val="28"/>
        </w:rPr>
        <w:t>2023</w:t>
      </w:r>
      <w:r w:rsidR="00AB47DB" w:rsidRPr="00D31C5B">
        <w:rPr>
          <w:szCs w:val="28"/>
        </w:rPr>
        <w:t xml:space="preserve"> год:  </w:t>
      </w:r>
      <w:r w:rsidR="00AB47DB" w:rsidRPr="00887F9A">
        <w:rPr>
          <w:szCs w:val="28"/>
        </w:rPr>
        <w:t>составили:</w:t>
      </w:r>
      <w:r w:rsidR="00AB47DB" w:rsidRPr="00887F9A">
        <w:t xml:space="preserve"> </w:t>
      </w:r>
    </w:p>
    <w:p w:rsidR="00AB47DB" w:rsidRPr="00727728" w:rsidRDefault="00AB47DB" w:rsidP="00AB47DB">
      <w:pPr>
        <w:pStyle w:val="ac"/>
        <w:ind w:left="0" w:firstLine="720"/>
        <w:jc w:val="both"/>
      </w:pPr>
      <w:r w:rsidRPr="00727728">
        <w:t xml:space="preserve">- доходы в размере </w:t>
      </w:r>
      <w:r>
        <w:t>212 250 561,01</w:t>
      </w:r>
      <w:r w:rsidRPr="00727728">
        <w:t xml:space="preserve"> руб. при плане </w:t>
      </w:r>
      <w:r>
        <w:t>205 046 681,51</w:t>
      </w:r>
      <w:r w:rsidRPr="00727728">
        <w:t xml:space="preserve"> руб. или </w:t>
      </w:r>
      <w:r>
        <w:t>103,51</w:t>
      </w:r>
      <w:r w:rsidRPr="00727728">
        <w:t>% плановых назначений;</w:t>
      </w:r>
      <w:r>
        <w:t xml:space="preserve">      </w:t>
      </w:r>
    </w:p>
    <w:p w:rsidR="00AB47DB" w:rsidRPr="00727728" w:rsidRDefault="00AB47DB" w:rsidP="00AB47DB">
      <w:pPr>
        <w:pStyle w:val="ac"/>
        <w:ind w:left="0" w:firstLine="720"/>
        <w:jc w:val="both"/>
        <w:rPr>
          <w:szCs w:val="28"/>
        </w:rPr>
      </w:pPr>
      <w:r w:rsidRPr="00727728">
        <w:rPr>
          <w:szCs w:val="28"/>
        </w:rPr>
        <w:t xml:space="preserve">- расходы в размере </w:t>
      </w:r>
      <w:r>
        <w:rPr>
          <w:szCs w:val="28"/>
        </w:rPr>
        <w:t>208 422 441,76</w:t>
      </w:r>
      <w:r w:rsidRPr="00727728">
        <w:rPr>
          <w:szCs w:val="28"/>
        </w:rPr>
        <w:t xml:space="preserve"> руб. при плане </w:t>
      </w:r>
      <w:r>
        <w:rPr>
          <w:szCs w:val="28"/>
        </w:rPr>
        <w:t>217 635 424,79</w:t>
      </w:r>
      <w:r w:rsidRPr="00727728">
        <w:rPr>
          <w:szCs w:val="28"/>
        </w:rPr>
        <w:t xml:space="preserve"> руб. или </w:t>
      </w:r>
      <w:r>
        <w:rPr>
          <w:szCs w:val="28"/>
        </w:rPr>
        <w:t>95,77</w:t>
      </w:r>
      <w:r w:rsidRPr="00727728">
        <w:rPr>
          <w:szCs w:val="28"/>
        </w:rPr>
        <w:t>% плановых назначений</w:t>
      </w:r>
    </w:p>
    <w:p w:rsidR="00AB47DB" w:rsidRPr="0060354A" w:rsidRDefault="00AB47DB" w:rsidP="00AB47DB">
      <w:pPr>
        <w:pStyle w:val="ac"/>
        <w:ind w:left="0" w:firstLine="720"/>
        <w:jc w:val="both"/>
      </w:pPr>
      <w:r w:rsidRPr="00727728">
        <w:t xml:space="preserve">- </w:t>
      </w:r>
      <w:r>
        <w:t>профицит</w:t>
      </w:r>
      <w:r w:rsidRPr="00727728">
        <w:t xml:space="preserve"> в размере </w:t>
      </w:r>
      <w:r>
        <w:t>3 828 119,25</w:t>
      </w:r>
      <w:r w:rsidRPr="00727728">
        <w:t xml:space="preserve"> руб. при </w:t>
      </w:r>
      <w:r>
        <w:t>плановом дефиците</w:t>
      </w:r>
      <w:r w:rsidRPr="00727728">
        <w:t xml:space="preserve"> </w:t>
      </w:r>
      <w:r>
        <w:t>12 588 743,28</w:t>
      </w:r>
      <w:r w:rsidRPr="00727728">
        <w:t xml:space="preserve"> руб.</w:t>
      </w:r>
      <w:r w:rsidRPr="002C0D60">
        <w:t xml:space="preserve"> </w:t>
      </w:r>
      <w:r>
        <w:t xml:space="preserve">                                  </w:t>
      </w:r>
    </w:p>
    <w:p w:rsidR="00AB47DB" w:rsidRDefault="00AB47DB" w:rsidP="00AB47DB">
      <w:pPr>
        <w:jc w:val="both"/>
        <w:rPr>
          <w:iCs/>
          <w:szCs w:val="28"/>
        </w:rPr>
      </w:pPr>
      <w:r>
        <w:rPr>
          <w:iCs/>
          <w:szCs w:val="28"/>
        </w:rPr>
        <w:tab/>
      </w:r>
    </w:p>
    <w:p w:rsidR="00AB47DB" w:rsidRPr="00DC2B75" w:rsidRDefault="00AB47DB" w:rsidP="00AB47DB">
      <w:pPr>
        <w:jc w:val="both"/>
        <w:rPr>
          <w:iCs/>
          <w:szCs w:val="28"/>
        </w:rPr>
      </w:pPr>
      <w:r>
        <w:rPr>
          <w:iCs/>
          <w:szCs w:val="28"/>
        </w:rPr>
        <w:tab/>
      </w:r>
      <w:proofErr w:type="gramStart"/>
      <w:r w:rsidRPr="00DC2B75">
        <w:rPr>
          <w:iCs/>
          <w:szCs w:val="28"/>
        </w:rPr>
        <w:t>- Расхождение источника финансирования дефицита бюджета с плановым дефицитом на сумму 52 246,43 руб. образовалось в связи с уточнением сводной бюджетной росписи по расходам (Иные межбюджетные трансферты бюджетам муниципальных образований Ивановской области на строительство (реконструкцию), капитальный ремонт и ремонт автомобильных дорог общего пользования местного значения) на основании уведомления Департамента финансов Ивановской области от 29.12.2023 № 24320378-89100 о предоставлении субсидии, субвенции, иного межбюджетного</w:t>
      </w:r>
      <w:proofErr w:type="gramEnd"/>
      <w:r w:rsidRPr="00DC2B75">
        <w:rPr>
          <w:iCs/>
          <w:szCs w:val="28"/>
        </w:rPr>
        <w:t xml:space="preserve"> трансферта, имеющего целевое назначение, на 2023 год и плановый период 2024 и 2025 годов.</w:t>
      </w:r>
    </w:p>
    <w:p w:rsidR="00696564" w:rsidRPr="00724C1F" w:rsidRDefault="00696564" w:rsidP="00AB47DB">
      <w:pPr>
        <w:pStyle w:val="ac"/>
        <w:ind w:left="0" w:firstLine="720"/>
        <w:jc w:val="both"/>
        <w:rPr>
          <w:sz w:val="16"/>
          <w:szCs w:val="16"/>
        </w:rPr>
      </w:pPr>
    </w:p>
    <w:p w:rsidR="001625B2" w:rsidRPr="00B979CD" w:rsidRDefault="00696564" w:rsidP="001625B2">
      <w:pPr>
        <w:ind w:firstLine="708"/>
        <w:jc w:val="both"/>
        <w:rPr>
          <w:szCs w:val="28"/>
        </w:rPr>
      </w:pPr>
      <w:r w:rsidRPr="00991BF7">
        <w:rPr>
          <w:szCs w:val="28"/>
        </w:rPr>
        <w:t xml:space="preserve">2. </w:t>
      </w:r>
      <w:r>
        <w:rPr>
          <w:szCs w:val="28"/>
        </w:rPr>
        <w:t xml:space="preserve"> </w:t>
      </w:r>
      <w:r w:rsidRPr="00AB0229">
        <w:rPr>
          <w:b/>
          <w:szCs w:val="28"/>
        </w:rPr>
        <w:t>Доходы  бюджета</w:t>
      </w:r>
      <w:r w:rsidRPr="000D6E0E">
        <w:rPr>
          <w:szCs w:val="28"/>
        </w:rPr>
        <w:t xml:space="preserve"> </w:t>
      </w:r>
      <w:r w:rsidR="001625B2" w:rsidRPr="00B979CD">
        <w:rPr>
          <w:szCs w:val="28"/>
        </w:rPr>
        <w:t>Приволжского городского поселения исполнены:</w:t>
      </w:r>
    </w:p>
    <w:p w:rsidR="001625B2" w:rsidRPr="00B979CD" w:rsidRDefault="001625B2" w:rsidP="001625B2">
      <w:pPr>
        <w:jc w:val="both"/>
        <w:rPr>
          <w:b/>
          <w:bCs/>
          <w:szCs w:val="28"/>
        </w:rPr>
      </w:pPr>
      <w:r w:rsidRPr="00B979CD">
        <w:rPr>
          <w:szCs w:val="28"/>
        </w:rPr>
        <w:t xml:space="preserve">за 2023 год в объеме  </w:t>
      </w:r>
      <w:r w:rsidRPr="00B979CD">
        <w:rPr>
          <w:b/>
          <w:color w:val="000000"/>
          <w:szCs w:val="28"/>
        </w:rPr>
        <w:t xml:space="preserve">212 250 561,01 </w:t>
      </w:r>
      <w:r w:rsidRPr="00B979CD">
        <w:rPr>
          <w:szCs w:val="28"/>
        </w:rPr>
        <w:t xml:space="preserve">рублей при  плане </w:t>
      </w:r>
      <w:r w:rsidRPr="00B979CD">
        <w:rPr>
          <w:b/>
          <w:color w:val="000000"/>
          <w:szCs w:val="28"/>
        </w:rPr>
        <w:t xml:space="preserve">205 046 681,51 </w:t>
      </w:r>
      <w:r w:rsidRPr="00B979CD">
        <w:rPr>
          <w:bCs/>
          <w:color w:val="000000"/>
          <w:szCs w:val="28"/>
        </w:rPr>
        <w:t xml:space="preserve">рублей или 103,5%, плановых назначений, отклонения составили </w:t>
      </w:r>
      <w:r w:rsidRPr="00B979CD">
        <w:rPr>
          <w:b/>
          <w:bCs/>
          <w:color w:val="000000"/>
          <w:szCs w:val="28"/>
        </w:rPr>
        <w:t xml:space="preserve">+7 203 879,50 </w:t>
      </w:r>
      <w:r w:rsidRPr="00B979CD">
        <w:rPr>
          <w:bCs/>
          <w:color w:val="000000"/>
          <w:szCs w:val="28"/>
        </w:rPr>
        <w:t>рублей.</w:t>
      </w:r>
      <w:r w:rsidRPr="00B979CD">
        <w:rPr>
          <w:b/>
          <w:bCs/>
          <w:szCs w:val="28"/>
        </w:rPr>
        <w:t xml:space="preserve"> </w:t>
      </w:r>
      <w:r w:rsidRPr="00B979CD">
        <w:rPr>
          <w:szCs w:val="28"/>
        </w:rPr>
        <w:t xml:space="preserve">Доходная часть бюджета в 2023 году по сравнению с  доходами 2022 года  увеличилась    на </w:t>
      </w:r>
      <w:r w:rsidRPr="00B979CD">
        <w:rPr>
          <w:b/>
          <w:bCs/>
          <w:color w:val="000000"/>
          <w:szCs w:val="28"/>
        </w:rPr>
        <w:t xml:space="preserve"> +47 951 048,58 </w:t>
      </w:r>
      <w:r w:rsidRPr="00B979CD">
        <w:rPr>
          <w:szCs w:val="28"/>
        </w:rPr>
        <w:t xml:space="preserve">рублей и составила </w:t>
      </w:r>
      <w:r w:rsidRPr="00B979CD">
        <w:rPr>
          <w:b/>
          <w:bCs/>
          <w:color w:val="000000"/>
          <w:szCs w:val="28"/>
        </w:rPr>
        <w:t>129,2</w:t>
      </w:r>
      <w:r w:rsidRPr="00B979CD">
        <w:rPr>
          <w:szCs w:val="28"/>
        </w:rPr>
        <w:t>%.</w:t>
      </w:r>
    </w:p>
    <w:p w:rsidR="001625B2" w:rsidRDefault="00696564" w:rsidP="001625B2">
      <w:pPr>
        <w:ind w:firstLine="708"/>
        <w:jc w:val="both"/>
        <w:rPr>
          <w:szCs w:val="28"/>
        </w:rPr>
      </w:pPr>
      <w:r w:rsidRPr="00DC5279">
        <w:rPr>
          <w:b/>
          <w:szCs w:val="28"/>
        </w:rPr>
        <w:t xml:space="preserve">Налоговые  платежи </w:t>
      </w:r>
      <w:r w:rsidR="001625B2" w:rsidRPr="006C64E7">
        <w:rPr>
          <w:szCs w:val="28"/>
        </w:rPr>
        <w:t xml:space="preserve">за  </w:t>
      </w:r>
      <w:r w:rsidR="001625B2">
        <w:rPr>
          <w:szCs w:val="28"/>
        </w:rPr>
        <w:t>2023</w:t>
      </w:r>
      <w:r w:rsidR="001625B2" w:rsidRPr="006C64E7">
        <w:rPr>
          <w:szCs w:val="28"/>
        </w:rPr>
        <w:t xml:space="preserve"> год поступили в размере </w:t>
      </w:r>
      <w:r w:rsidR="001625B2" w:rsidRPr="00B979CD">
        <w:rPr>
          <w:color w:val="000000"/>
          <w:szCs w:val="28"/>
        </w:rPr>
        <w:t>104 023 525,86</w:t>
      </w:r>
      <w:r w:rsidR="001625B2">
        <w:rPr>
          <w:color w:val="000000"/>
          <w:szCs w:val="28"/>
        </w:rPr>
        <w:t xml:space="preserve"> </w:t>
      </w:r>
      <w:r w:rsidR="001625B2" w:rsidRPr="006C64E7">
        <w:rPr>
          <w:szCs w:val="28"/>
        </w:rPr>
        <w:t xml:space="preserve">рублей  при плане </w:t>
      </w:r>
      <w:r w:rsidR="001625B2" w:rsidRPr="00B979CD">
        <w:rPr>
          <w:color w:val="000000"/>
          <w:szCs w:val="28"/>
        </w:rPr>
        <w:t>97 639 609,00</w:t>
      </w:r>
      <w:r w:rsidR="001625B2">
        <w:rPr>
          <w:color w:val="000000"/>
          <w:szCs w:val="28"/>
        </w:rPr>
        <w:t xml:space="preserve"> </w:t>
      </w:r>
      <w:r w:rsidR="001625B2" w:rsidRPr="006C64E7">
        <w:rPr>
          <w:szCs w:val="28"/>
        </w:rPr>
        <w:t xml:space="preserve">рублей, или </w:t>
      </w:r>
      <w:r w:rsidR="001625B2">
        <w:rPr>
          <w:szCs w:val="28"/>
        </w:rPr>
        <w:t>106,5</w:t>
      </w:r>
      <w:r w:rsidR="001625B2" w:rsidRPr="006C64E7">
        <w:rPr>
          <w:szCs w:val="28"/>
        </w:rPr>
        <w:t xml:space="preserve"> %, плановых назначений, отклонения составили </w:t>
      </w:r>
      <w:r w:rsidR="001625B2" w:rsidRPr="00B979CD">
        <w:rPr>
          <w:b/>
          <w:bCs/>
          <w:color w:val="000000"/>
          <w:szCs w:val="28"/>
        </w:rPr>
        <w:t>+6 383 916,86</w:t>
      </w:r>
      <w:r w:rsidR="001625B2">
        <w:rPr>
          <w:b/>
          <w:bCs/>
          <w:color w:val="000000"/>
          <w:szCs w:val="28"/>
        </w:rPr>
        <w:t xml:space="preserve"> </w:t>
      </w:r>
      <w:r w:rsidR="001625B2" w:rsidRPr="006C64E7">
        <w:rPr>
          <w:szCs w:val="28"/>
        </w:rPr>
        <w:t>рублей.</w:t>
      </w:r>
      <w:r w:rsidR="001625B2">
        <w:rPr>
          <w:szCs w:val="28"/>
        </w:rPr>
        <w:t xml:space="preserve"> </w:t>
      </w:r>
      <w:r w:rsidR="001625B2" w:rsidRPr="006C64E7">
        <w:rPr>
          <w:szCs w:val="28"/>
        </w:rPr>
        <w:t xml:space="preserve">Фактические  поступления в </w:t>
      </w:r>
      <w:r w:rsidR="001625B2">
        <w:rPr>
          <w:szCs w:val="28"/>
        </w:rPr>
        <w:t>2023</w:t>
      </w:r>
      <w:r w:rsidR="001625B2" w:rsidRPr="006C64E7">
        <w:rPr>
          <w:szCs w:val="28"/>
        </w:rPr>
        <w:t xml:space="preserve"> году по сравнению с фактическими поступлениями  в </w:t>
      </w:r>
      <w:r w:rsidR="001625B2">
        <w:rPr>
          <w:szCs w:val="28"/>
        </w:rPr>
        <w:t xml:space="preserve">2022 </w:t>
      </w:r>
      <w:r w:rsidR="001625B2" w:rsidRPr="006C64E7">
        <w:rPr>
          <w:szCs w:val="28"/>
        </w:rPr>
        <w:t xml:space="preserve"> года увеличились на </w:t>
      </w:r>
      <w:r w:rsidR="001625B2" w:rsidRPr="00B979CD">
        <w:rPr>
          <w:b/>
          <w:bCs/>
          <w:color w:val="000000"/>
          <w:szCs w:val="28"/>
        </w:rPr>
        <w:t>+12 758 046,41</w:t>
      </w:r>
      <w:r w:rsidR="001625B2">
        <w:rPr>
          <w:b/>
          <w:bCs/>
          <w:color w:val="000000"/>
          <w:szCs w:val="28"/>
        </w:rPr>
        <w:t xml:space="preserve"> </w:t>
      </w:r>
      <w:r w:rsidR="001625B2" w:rsidRPr="006C64E7">
        <w:rPr>
          <w:bCs/>
          <w:color w:val="000000"/>
          <w:szCs w:val="28"/>
        </w:rPr>
        <w:t>рублей и</w:t>
      </w:r>
      <w:r w:rsidR="001625B2" w:rsidRPr="006C64E7">
        <w:rPr>
          <w:szCs w:val="28"/>
        </w:rPr>
        <w:t xml:space="preserve"> составили </w:t>
      </w:r>
      <w:r w:rsidR="001625B2">
        <w:rPr>
          <w:szCs w:val="28"/>
        </w:rPr>
        <w:t>114,0</w:t>
      </w:r>
      <w:r w:rsidR="001625B2" w:rsidRPr="006C64E7">
        <w:rPr>
          <w:szCs w:val="28"/>
        </w:rPr>
        <w:t xml:space="preserve">%. </w:t>
      </w:r>
      <w:r w:rsidR="001625B2">
        <w:rPr>
          <w:szCs w:val="28"/>
        </w:rPr>
        <w:t xml:space="preserve"> </w:t>
      </w:r>
      <w:r w:rsidR="001625B2" w:rsidRPr="006C64E7">
        <w:rPr>
          <w:szCs w:val="28"/>
        </w:rPr>
        <w:t>Удельный вес налоговых</w:t>
      </w:r>
      <w:r w:rsidR="001625B2" w:rsidRPr="0083673D">
        <w:rPr>
          <w:szCs w:val="28"/>
        </w:rPr>
        <w:t xml:space="preserve"> доходов в доходной части бюджета Приволжского городского поселения составит </w:t>
      </w:r>
      <w:r w:rsidR="001625B2">
        <w:rPr>
          <w:szCs w:val="28"/>
        </w:rPr>
        <w:t>49,0</w:t>
      </w:r>
      <w:r w:rsidR="001625B2" w:rsidRPr="0083673D">
        <w:rPr>
          <w:szCs w:val="28"/>
        </w:rPr>
        <w:t xml:space="preserve"> %</w:t>
      </w:r>
      <w:r w:rsidR="001625B2">
        <w:rPr>
          <w:szCs w:val="28"/>
        </w:rPr>
        <w:t>.</w:t>
      </w:r>
      <w:r>
        <w:rPr>
          <w:szCs w:val="28"/>
        </w:rPr>
        <w:tab/>
      </w:r>
    </w:p>
    <w:p w:rsidR="001625B2" w:rsidRPr="007D25E9" w:rsidRDefault="00696564" w:rsidP="001625B2">
      <w:pPr>
        <w:ind w:firstLine="708"/>
        <w:jc w:val="both"/>
        <w:rPr>
          <w:b/>
          <w:color w:val="000000"/>
          <w:szCs w:val="28"/>
        </w:rPr>
      </w:pPr>
      <w:r w:rsidRPr="00DC5279">
        <w:rPr>
          <w:b/>
          <w:szCs w:val="28"/>
        </w:rPr>
        <w:lastRenderedPageBreak/>
        <w:t xml:space="preserve">Неналоговые   доходы </w:t>
      </w:r>
      <w:r w:rsidR="001625B2" w:rsidRPr="0083673D">
        <w:rPr>
          <w:szCs w:val="28"/>
        </w:rPr>
        <w:t xml:space="preserve">за  </w:t>
      </w:r>
      <w:r w:rsidR="001625B2">
        <w:rPr>
          <w:szCs w:val="28"/>
        </w:rPr>
        <w:t>2023</w:t>
      </w:r>
      <w:r w:rsidR="001625B2" w:rsidRPr="0083673D">
        <w:rPr>
          <w:szCs w:val="28"/>
        </w:rPr>
        <w:t xml:space="preserve"> год поступили в размере </w:t>
      </w:r>
      <w:r w:rsidR="001625B2" w:rsidRPr="00B979CD">
        <w:rPr>
          <w:bCs/>
          <w:color w:val="000000"/>
          <w:szCs w:val="28"/>
        </w:rPr>
        <w:t>8 571 100,61</w:t>
      </w:r>
      <w:r w:rsidR="001625B2">
        <w:rPr>
          <w:bCs/>
          <w:color w:val="000000"/>
          <w:szCs w:val="28"/>
        </w:rPr>
        <w:t xml:space="preserve"> </w:t>
      </w:r>
      <w:r w:rsidR="001625B2" w:rsidRPr="0083673D">
        <w:rPr>
          <w:szCs w:val="28"/>
        </w:rPr>
        <w:t xml:space="preserve">рублей  при плане </w:t>
      </w:r>
      <w:r w:rsidR="001625B2" w:rsidRPr="00B979CD">
        <w:rPr>
          <w:bCs/>
          <w:color w:val="000000"/>
          <w:szCs w:val="28"/>
        </w:rPr>
        <w:t>7 698 891,54</w:t>
      </w:r>
      <w:r w:rsidR="001625B2">
        <w:rPr>
          <w:bCs/>
          <w:color w:val="000000"/>
          <w:szCs w:val="28"/>
        </w:rPr>
        <w:t xml:space="preserve"> </w:t>
      </w:r>
      <w:r w:rsidR="001625B2" w:rsidRPr="0083673D">
        <w:rPr>
          <w:szCs w:val="28"/>
        </w:rPr>
        <w:t xml:space="preserve">рублей, или </w:t>
      </w:r>
      <w:r w:rsidR="001625B2">
        <w:rPr>
          <w:szCs w:val="28"/>
        </w:rPr>
        <w:t>111,3</w:t>
      </w:r>
      <w:r w:rsidR="001625B2" w:rsidRPr="0083673D">
        <w:rPr>
          <w:szCs w:val="28"/>
        </w:rPr>
        <w:t xml:space="preserve"> %, плановых назначений, отклонения составили</w:t>
      </w:r>
      <w:r w:rsidR="001625B2">
        <w:rPr>
          <w:szCs w:val="28"/>
        </w:rPr>
        <w:t xml:space="preserve"> </w:t>
      </w:r>
      <w:r w:rsidR="001625B2" w:rsidRPr="00B979CD">
        <w:rPr>
          <w:b/>
          <w:bCs/>
          <w:color w:val="000000"/>
          <w:szCs w:val="28"/>
        </w:rPr>
        <w:t>+872 209,07</w:t>
      </w:r>
      <w:r w:rsidR="001625B2" w:rsidRPr="0083673D">
        <w:rPr>
          <w:szCs w:val="28"/>
        </w:rPr>
        <w:t xml:space="preserve"> рублей.</w:t>
      </w:r>
      <w:r w:rsidR="001625B2">
        <w:rPr>
          <w:b/>
          <w:szCs w:val="28"/>
        </w:rPr>
        <w:t xml:space="preserve"> </w:t>
      </w:r>
      <w:r w:rsidR="001625B2" w:rsidRPr="0083673D">
        <w:rPr>
          <w:szCs w:val="28"/>
        </w:rPr>
        <w:t>Фактические</w:t>
      </w:r>
      <w:r w:rsidR="001625B2">
        <w:rPr>
          <w:szCs w:val="28"/>
        </w:rPr>
        <w:t xml:space="preserve"> </w:t>
      </w:r>
      <w:r w:rsidR="001625B2" w:rsidRPr="0083673D">
        <w:rPr>
          <w:szCs w:val="28"/>
        </w:rPr>
        <w:t xml:space="preserve"> поступления в </w:t>
      </w:r>
      <w:r w:rsidR="001625B2">
        <w:rPr>
          <w:szCs w:val="28"/>
        </w:rPr>
        <w:t>2023</w:t>
      </w:r>
      <w:r w:rsidR="001625B2" w:rsidRPr="0083673D">
        <w:rPr>
          <w:szCs w:val="28"/>
        </w:rPr>
        <w:t xml:space="preserve"> году по сравнению с фактическими поступлениями  в </w:t>
      </w:r>
      <w:r w:rsidR="001625B2">
        <w:rPr>
          <w:szCs w:val="28"/>
        </w:rPr>
        <w:t>2022</w:t>
      </w:r>
      <w:r w:rsidR="001625B2" w:rsidRPr="0083673D">
        <w:rPr>
          <w:szCs w:val="28"/>
        </w:rPr>
        <w:t xml:space="preserve"> года </w:t>
      </w:r>
      <w:r w:rsidR="001625B2">
        <w:rPr>
          <w:szCs w:val="28"/>
        </w:rPr>
        <w:t xml:space="preserve">увеличилось </w:t>
      </w:r>
      <w:r w:rsidR="001625B2" w:rsidRPr="0083673D">
        <w:rPr>
          <w:szCs w:val="28"/>
        </w:rPr>
        <w:t xml:space="preserve"> на</w:t>
      </w:r>
      <w:r w:rsidR="001625B2">
        <w:rPr>
          <w:szCs w:val="28"/>
        </w:rPr>
        <w:t xml:space="preserve"> </w:t>
      </w:r>
      <w:r w:rsidR="001625B2" w:rsidRPr="00B979CD">
        <w:rPr>
          <w:b/>
          <w:bCs/>
          <w:color w:val="000000"/>
          <w:szCs w:val="28"/>
        </w:rPr>
        <w:t>+1 162 382,99</w:t>
      </w:r>
      <w:r w:rsidR="001625B2">
        <w:rPr>
          <w:b/>
          <w:bCs/>
          <w:color w:val="000000"/>
          <w:szCs w:val="28"/>
        </w:rPr>
        <w:t xml:space="preserve"> </w:t>
      </w:r>
      <w:proofErr w:type="gramStart"/>
      <w:r w:rsidR="001625B2">
        <w:rPr>
          <w:bCs/>
          <w:color w:val="000000"/>
          <w:szCs w:val="28"/>
        </w:rPr>
        <w:t>рублей</w:t>
      </w:r>
      <w:proofErr w:type="gramEnd"/>
      <w:r w:rsidR="001625B2">
        <w:rPr>
          <w:bCs/>
          <w:color w:val="000000"/>
          <w:szCs w:val="28"/>
        </w:rPr>
        <w:t xml:space="preserve"> </w:t>
      </w:r>
      <w:r w:rsidR="001625B2" w:rsidRPr="0083673D">
        <w:rPr>
          <w:bCs/>
          <w:color w:val="000000"/>
          <w:szCs w:val="28"/>
        </w:rPr>
        <w:t>и</w:t>
      </w:r>
      <w:r w:rsidR="001625B2" w:rsidRPr="0083673D">
        <w:rPr>
          <w:szCs w:val="28"/>
        </w:rPr>
        <w:t xml:space="preserve"> составили </w:t>
      </w:r>
      <w:r w:rsidR="001625B2">
        <w:rPr>
          <w:szCs w:val="28"/>
        </w:rPr>
        <w:t>115,7</w:t>
      </w:r>
      <w:r w:rsidR="001625B2" w:rsidRPr="0083673D">
        <w:rPr>
          <w:szCs w:val="28"/>
        </w:rPr>
        <w:t xml:space="preserve">%. </w:t>
      </w:r>
      <w:r w:rsidR="001625B2">
        <w:rPr>
          <w:b/>
          <w:szCs w:val="28"/>
        </w:rPr>
        <w:t xml:space="preserve"> </w:t>
      </w:r>
      <w:r w:rsidR="001625B2" w:rsidRPr="0083673D">
        <w:rPr>
          <w:szCs w:val="28"/>
        </w:rPr>
        <w:t xml:space="preserve">Удельный вес </w:t>
      </w:r>
      <w:r w:rsidR="001625B2">
        <w:rPr>
          <w:szCs w:val="28"/>
        </w:rPr>
        <w:t>не</w:t>
      </w:r>
      <w:r w:rsidR="001625B2" w:rsidRPr="0083673D">
        <w:rPr>
          <w:szCs w:val="28"/>
        </w:rPr>
        <w:t xml:space="preserve">налоговых доходов в доходной части бюджета Приволжского городского поселения </w:t>
      </w:r>
      <w:r w:rsidR="001625B2">
        <w:rPr>
          <w:szCs w:val="28"/>
        </w:rPr>
        <w:t>4,0</w:t>
      </w:r>
      <w:r w:rsidR="001625B2" w:rsidRPr="0083673D">
        <w:rPr>
          <w:szCs w:val="28"/>
        </w:rPr>
        <w:t xml:space="preserve"> %</w:t>
      </w:r>
      <w:r w:rsidR="001625B2">
        <w:rPr>
          <w:szCs w:val="28"/>
        </w:rPr>
        <w:t>.</w:t>
      </w:r>
      <w:r w:rsidR="001625B2">
        <w:rPr>
          <w:b/>
          <w:szCs w:val="28"/>
        </w:rPr>
        <w:t xml:space="preserve"> </w:t>
      </w:r>
      <w:r w:rsidR="001625B2">
        <w:rPr>
          <w:b/>
          <w:szCs w:val="28"/>
        </w:rPr>
        <w:tab/>
      </w:r>
      <w:r w:rsidRPr="00DC5279">
        <w:rPr>
          <w:b/>
          <w:szCs w:val="28"/>
        </w:rPr>
        <w:t xml:space="preserve">Безвозмездные поступления </w:t>
      </w:r>
      <w:r w:rsidR="001625B2" w:rsidRPr="0083673D">
        <w:rPr>
          <w:szCs w:val="28"/>
        </w:rPr>
        <w:t xml:space="preserve">за  </w:t>
      </w:r>
      <w:r w:rsidR="001625B2">
        <w:rPr>
          <w:szCs w:val="28"/>
        </w:rPr>
        <w:t>2023</w:t>
      </w:r>
      <w:r w:rsidR="001625B2" w:rsidRPr="0083673D">
        <w:rPr>
          <w:szCs w:val="28"/>
        </w:rPr>
        <w:t xml:space="preserve"> год поступили в размере </w:t>
      </w:r>
      <w:r w:rsidR="001625B2" w:rsidRPr="00D80A66">
        <w:rPr>
          <w:b/>
          <w:color w:val="000000"/>
          <w:szCs w:val="28"/>
        </w:rPr>
        <w:t>99 708 180,97</w:t>
      </w:r>
      <w:r w:rsidR="001625B2">
        <w:rPr>
          <w:b/>
          <w:color w:val="000000"/>
          <w:szCs w:val="28"/>
        </w:rPr>
        <w:t xml:space="preserve"> </w:t>
      </w:r>
      <w:r w:rsidR="001625B2" w:rsidRPr="0083673D">
        <w:rPr>
          <w:szCs w:val="28"/>
        </w:rPr>
        <w:t xml:space="preserve">рублей  при плане </w:t>
      </w:r>
      <w:r w:rsidR="001625B2">
        <w:rPr>
          <w:b/>
          <w:szCs w:val="28"/>
        </w:rPr>
        <w:t xml:space="preserve"> </w:t>
      </w:r>
      <w:r w:rsidR="001625B2" w:rsidRPr="00D80A66">
        <w:rPr>
          <w:b/>
          <w:color w:val="000000"/>
          <w:szCs w:val="28"/>
        </w:rPr>
        <w:t>99 708 180,97</w:t>
      </w:r>
      <w:r w:rsidR="001625B2">
        <w:rPr>
          <w:b/>
          <w:color w:val="000000"/>
          <w:szCs w:val="28"/>
        </w:rPr>
        <w:t xml:space="preserve"> </w:t>
      </w:r>
      <w:r w:rsidR="001625B2" w:rsidRPr="0083673D">
        <w:rPr>
          <w:szCs w:val="28"/>
        </w:rPr>
        <w:t xml:space="preserve">рублей, или </w:t>
      </w:r>
      <w:r w:rsidR="001625B2">
        <w:rPr>
          <w:szCs w:val="28"/>
        </w:rPr>
        <w:t>100,0</w:t>
      </w:r>
      <w:r w:rsidR="001625B2" w:rsidRPr="0083673D">
        <w:rPr>
          <w:szCs w:val="28"/>
        </w:rPr>
        <w:t xml:space="preserve"> %, плановых назначений</w:t>
      </w:r>
      <w:r w:rsidR="001625B2">
        <w:rPr>
          <w:szCs w:val="28"/>
        </w:rPr>
        <w:t>.</w:t>
      </w:r>
      <w:r w:rsidR="001625B2" w:rsidRPr="007D25E9">
        <w:rPr>
          <w:b/>
          <w:bCs/>
          <w:color w:val="000000"/>
          <w:szCs w:val="28"/>
        </w:rPr>
        <w:t xml:space="preserve"> </w:t>
      </w:r>
    </w:p>
    <w:p w:rsidR="001625B2" w:rsidRDefault="001625B2" w:rsidP="001625B2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поступления в </w:t>
      </w:r>
      <w:r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>2022</w:t>
      </w:r>
      <w:r w:rsidRPr="0083673D">
        <w:rPr>
          <w:szCs w:val="28"/>
        </w:rPr>
        <w:t xml:space="preserve"> года </w:t>
      </w:r>
      <w:r>
        <w:rPr>
          <w:szCs w:val="28"/>
        </w:rPr>
        <w:t>увеличились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</w:t>
      </w:r>
      <w:r w:rsidRPr="00D80A66">
        <w:rPr>
          <w:b/>
          <w:bCs/>
          <w:color w:val="000000"/>
          <w:szCs w:val="28"/>
        </w:rPr>
        <w:t>+34 082 865,61</w:t>
      </w:r>
      <w:r>
        <w:rPr>
          <w:b/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>151,9</w:t>
      </w:r>
      <w:r w:rsidRPr="0083673D">
        <w:rPr>
          <w:szCs w:val="28"/>
        </w:rPr>
        <w:t xml:space="preserve">%. 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безвозмездных поступлений</w:t>
      </w:r>
      <w:r w:rsidRPr="0083673D">
        <w:rPr>
          <w:szCs w:val="28"/>
        </w:rPr>
        <w:t xml:space="preserve"> в доходной части бюджета Приволжского городского поселения составит </w:t>
      </w:r>
      <w:r>
        <w:rPr>
          <w:szCs w:val="28"/>
        </w:rPr>
        <w:t>47,0</w:t>
      </w:r>
      <w:r w:rsidRPr="0083673D">
        <w:rPr>
          <w:szCs w:val="28"/>
        </w:rPr>
        <w:t>%</w:t>
      </w:r>
    </w:p>
    <w:p w:rsidR="001625B2" w:rsidRDefault="001625B2" w:rsidP="001625B2">
      <w:pPr>
        <w:ind w:firstLine="708"/>
        <w:jc w:val="both"/>
        <w:rPr>
          <w:szCs w:val="28"/>
        </w:rPr>
      </w:pPr>
      <w:r w:rsidRPr="00380967">
        <w:rPr>
          <w:szCs w:val="28"/>
        </w:rPr>
        <w:t xml:space="preserve">В </w:t>
      </w:r>
      <w:r>
        <w:rPr>
          <w:szCs w:val="28"/>
        </w:rPr>
        <w:t>2023</w:t>
      </w:r>
      <w:r w:rsidRPr="00380967">
        <w:rPr>
          <w:szCs w:val="28"/>
        </w:rPr>
        <w:t xml:space="preserve"> году безвозмездные поступления в бюджет Приволжского городского поселения сформировались за счет:</w:t>
      </w:r>
    </w:p>
    <w:p w:rsidR="001625B2" w:rsidRPr="00F54C26" w:rsidRDefault="001625B2" w:rsidP="001625B2">
      <w:pPr>
        <w:ind w:right="-48"/>
        <w:jc w:val="both"/>
        <w:rPr>
          <w:szCs w:val="28"/>
        </w:rPr>
      </w:pPr>
      <w:r>
        <w:rPr>
          <w:szCs w:val="28"/>
        </w:rPr>
        <w:tab/>
      </w:r>
      <w:r w:rsidRPr="00F54C26">
        <w:rPr>
          <w:szCs w:val="28"/>
        </w:rPr>
        <w:t xml:space="preserve">- </w:t>
      </w:r>
      <w:r w:rsidRPr="001625B2">
        <w:rPr>
          <w:b/>
          <w:szCs w:val="28"/>
        </w:rPr>
        <w:t>исполнение по дотации</w:t>
      </w:r>
      <w:r w:rsidRPr="00F54C26">
        <w:rPr>
          <w:szCs w:val="28"/>
        </w:rPr>
        <w:t xml:space="preserve"> составило </w:t>
      </w:r>
      <w:r w:rsidRPr="00D80A66">
        <w:rPr>
          <w:bCs/>
          <w:color w:val="000000"/>
          <w:szCs w:val="28"/>
        </w:rPr>
        <w:t>26 994 143,66</w:t>
      </w:r>
      <w:r>
        <w:rPr>
          <w:bCs/>
          <w:color w:val="000000"/>
          <w:szCs w:val="28"/>
        </w:rPr>
        <w:t xml:space="preserve"> </w:t>
      </w:r>
      <w:r w:rsidRPr="00F54C26">
        <w:rPr>
          <w:szCs w:val="28"/>
        </w:rPr>
        <w:t xml:space="preserve">рублей при плане </w:t>
      </w:r>
      <w:r w:rsidRPr="00D80A66">
        <w:rPr>
          <w:bCs/>
          <w:color w:val="000000"/>
          <w:szCs w:val="28"/>
        </w:rPr>
        <w:t>26 994 143,66</w:t>
      </w:r>
      <w:r>
        <w:rPr>
          <w:bCs/>
          <w:color w:val="000000"/>
          <w:szCs w:val="28"/>
        </w:rPr>
        <w:t xml:space="preserve"> </w:t>
      </w:r>
      <w:r w:rsidRPr="00F54C26">
        <w:rPr>
          <w:szCs w:val="28"/>
        </w:rPr>
        <w:t xml:space="preserve">рублей или 100% от бюджетных назначений. Фактические  поступления дотаций в </w:t>
      </w:r>
      <w:r>
        <w:rPr>
          <w:szCs w:val="28"/>
        </w:rPr>
        <w:t>2023</w:t>
      </w:r>
      <w:r w:rsidRPr="00F54C26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>2022</w:t>
      </w:r>
      <w:r w:rsidRPr="00F54C26">
        <w:rPr>
          <w:szCs w:val="28"/>
        </w:rPr>
        <w:t xml:space="preserve">  года </w:t>
      </w:r>
      <w:r>
        <w:rPr>
          <w:szCs w:val="28"/>
        </w:rPr>
        <w:t>увеличились</w:t>
      </w:r>
      <w:r w:rsidRPr="00F54C26">
        <w:rPr>
          <w:szCs w:val="28"/>
        </w:rPr>
        <w:t xml:space="preserve"> на </w:t>
      </w:r>
      <w:r w:rsidRPr="00D80A66">
        <w:rPr>
          <w:bCs/>
          <w:color w:val="000000"/>
          <w:szCs w:val="28"/>
        </w:rPr>
        <w:t>+1 889 018,73</w:t>
      </w:r>
      <w:r>
        <w:rPr>
          <w:bCs/>
          <w:color w:val="000000"/>
          <w:szCs w:val="28"/>
        </w:rPr>
        <w:t xml:space="preserve"> </w:t>
      </w:r>
      <w:r w:rsidRPr="00F54C26">
        <w:rPr>
          <w:bCs/>
          <w:color w:val="000000"/>
          <w:szCs w:val="28"/>
        </w:rPr>
        <w:t>рублей и</w:t>
      </w:r>
      <w:r w:rsidRPr="00F54C26">
        <w:rPr>
          <w:szCs w:val="28"/>
        </w:rPr>
        <w:t xml:space="preserve"> составили </w:t>
      </w:r>
      <w:r>
        <w:rPr>
          <w:szCs w:val="28"/>
        </w:rPr>
        <w:t>119,5</w:t>
      </w:r>
      <w:r w:rsidRPr="00F54C26">
        <w:rPr>
          <w:szCs w:val="28"/>
        </w:rPr>
        <w:t xml:space="preserve">%.  Удельный вес дотаций в доходной части бюджета Приволжского городского поселения составит </w:t>
      </w:r>
      <w:r>
        <w:rPr>
          <w:szCs w:val="28"/>
        </w:rPr>
        <w:t>12,7</w:t>
      </w:r>
      <w:r w:rsidRPr="00F54C26">
        <w:rPr>
          <w:szCs w:val="28"/>
        </w:rPr>
        <w:t>%</w:t>
      </w:r>
      <w:r>
        <w:rPr>
          <w:szCs w:val="28"/>
        </w:rPr>
        <w:t>;</w:t>
      </w:r>
    </w:p>
    <w:p w:rsidR="001625B2" w:rsidRPr="00F54C26" w:rsidRDefault="001625B2" w:rsidP="001625B2">
      <w:pPr>
        <w:ind w:firstLine="709"/>
        <w:jc w:val="both"/>
        <w:rPr>
          <w:b/>
          <w:bCs/>
          <w:szCs w:val="28"/>
        </w:rPr>
      </w:pPr>
      <w:r w:rsidRPr="00F54C26">
        <w:rPr>
          <w:szCs w:val="28"/>
        </w:rPr>
        <w:t xml:space="preserve">- </w:t>
      </w:r>
      <w:r w:rsidRPr="001625B2">
        <w:rPr>
          <w:b/>
          <w:szCs w:val="28"/>
        </w:rPr>
        <w:t>исполнение по субсидиям</w:t>
      </w:r>
      <w:r w:rsidRPr="00F54C26">
        <w:rPr>
          <w:szCs w:val="28"/>
        </w:rPr>
        <w:t xml:space="preserve"> составило </w:t>
      </w:r>
      <w:r w:rsidRPr="00D80A66">
        <w:rPr>
          <w:color w:val="000000"/>
          <w:szCs w:val="28"/>
        </w:rPr>
        <w:t>69 942 573,88</w:t>
      </w:r>
      <w:r>
        <w:rPr>
          <w:color w:val="000000"/>
          <w:szCs w:val="28"/>
        </w:rPr>
        <w:t xml:space="preserve"> </w:t>
      </w:r>
      <w:r w:rsidRPr="00F54C26">
        <w:rPr>
          <w:szCs w:val="28"/>
        </w:rPr>
        <w:t xml:space="preserve">рублей при плане </w:t>
      </w:r>
      <w:r w:rsidRPr="00D80A66">
        <w:rPr>
          <w:color w:val="000000"/>
          <w:szCs w:val="28"/>
        </w:rPr>
        <w:t>69 942 573,88</w:t>
      </w:r>
      <w:r>
        <w:rPr>
          <w:color w:val="000000"/>
          <w:szCs w:val="28"/>
        </w:rPr>
        <w:t xml:space="preserve"> </w:t>
      </w:r>
      <w:r w:rsidRPr="00F54C26">
        <w:rPr>
          <w:szCs w:val="28"/>
        </w:rPr>
        <w:t xml:space="preserve">рублей или </w:t>
      </w:r>
      <w:r>
        <w:rPr>
          <w:szCs w:val="28"/>
        </w:rPr>
        <w:t>100,0</w:t>
      </w:r>
      <w:r w:rsidRPr="00F54C26">
        <w:rPr>
          <w:szCs w:val="28"/>
        </w:rPr>
        <w:t xml:space="preserve">% от бюджетных назначений. Фактические  поступлений субсидий в </w:t>
      </w:r>
      <w:r>
        <w:rPr>
          <w:szCs w:val="28"/>
        </w:rPr>
        <w:t>2023</w:t>
      </w:r>
      <w:r w:rsidRPr="00F54C26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>2022</w:t>
      </w:r>
      <w:r w:rsidRPr="00F54C26">
        <w:rPr>
          <w:szCs w:val="28"/>
        </w:rPr>
        <w:t xml:space="preserve"> года увеличились на </w:t>
      </w:r>
      <w:r w:rsidRPr="00D80A66">
        <w:rPr>
          <w:color w:val="000000"/>
          <w:szCs w:val="28"/>
        </w:rPr>
        <w:t>+28 182 576,29</w:t>
      </w:r>
      <w:r>
        <w:rPr>
          <w:color w:val="000000"/>
          <w:szCs w:val="28"/>
        </w:rPr>
        <w:t xml:space="preserve"> </w:t>
      </w:r>
      <w:r w:rsidRPr="00F54C26">
        <w:rPr>
          <w:bCs/>
          <w:color w:val="000000"/>
          <w:szCs w:val="28"/>
        </w:rPr>
        <w:t>рублей и</w:t>
      </w:r>
      <w:r w:rsidRPr="00F54C26">
        <w:rPr>
          <w:szCs w:val="28"/>
        </w:rPr>
        <w:t xml:space="preserve"> составили </w:t>
      </w:r>
      <w:r>
        <w:rPr>
          <w:szCs w:val="28"/>
        </w:rPr>
        <w:t>167,5</w:t>
      </w:r>
      <w:r w:rsidRPr="00F54C26">
        <w:rPr>
          <w:szCs w:val="28"/>
        </w:rPr>
        <w:t xml:space="preserve">%.  Удельный вес субсидий в доходной части бюджета Приволжского городского поселения составит </w:t>
      </w:r>
      <w:r>
        <w:rPr>
          <w:szCs w:val="28"/>
        </w:rPr>
        <w:t>33,0%;</w:t>
      </w:r>
    </w:p>
    <w:p w:rsidR="001625B2" w:rsidRPr="00F54C26" w:rsidRDefault="001625B2" w:rsidP="001625B2">
      <w:pPr>
        <w:ind w:firstLine="709"/>
        <w:jc w:val="both"/>
        <w:rPr>
          <w:szCs w:val="28"/>
        </w:rPr>
      </w:pPr>
      <w:r w:rsidRPr="00F54C26">
        <w:rPr>
          <w:szCs w:val="28"/>
        </w:rPr>
        <w:t xml:space="preserve">- </w:t>
      </w:r>
      <w:r w:rsidRPr="001625B2">
        <w:rPr>
          <w:b/>
          <w:szCs w:val="28"/>
        </w:rPr>
        <w:t>исполнение по субвенциям</w:t>
      </w:r>
      <w:r w:rsidRPr="00F54C26">
        <w:rPr>
          <w:szCs w:val="28"/>
        </w:rPr>
        <w:t xml:space="preserve"> составило </w:t>
      </w:r>
      <w:r w:rsidRPr="00D80A66">
        <w:rPr>
          <w:color w:val="000000"/>
          <w:szCs w:val="28"/>
        </w:rPr>
        <w:t>865 900,00</w:t>
      </w:r>
      <w:r>
        <w:rPr>
          <w:color w:val="000000"/>
          <w:szCs w:val="28"/>
        </w:rPr>
        <w:t xml:space="preserve"> </w:t>
      </w:r>
      <w:r w:rsidRPr="00F54C26">
        <w:rPr>
          <w:szCs w:val="28"/>
        </w:rPr>
        <w:t xml:space="preserve">рублей при плане </w:t>
      </w:r>
      <w:r w:rsidRPr="00F54C26">
        <w:rPr>
          <w:color w:val="000000"/>
          <w:szCs w:val="28"/>
        </w:rPr>
        <w:t xml:space="preserve"> </w:t>
      </w:r>
      <w:r w:rsidRPr="00D80A66">
        <w:rPr>
          <w:color w:val="000000"/>
          <w:szCs w:val="28"/>
        </w:rPr>
        <w:t>865 900,00</w:t>
      </w:r>
      <w:r>
        <w:rPr>
          <w:color w:val="000000"/>
          <w:szCs w:val="28"/>
        </w:rPr>
        <w:t xml:space="preserve"> </w:t>
      </w:r>
      <w:r w:rsidRPr="00F54C26">
        <w:rPr>
          <w:szCs w:val="28"/>
        </w:rPr>
        <w:t xml:space="preserve">рублей или 100,0% от бюджетных назначений. Фактические  поступление субвенций в </w:t>
      </w:r>
      <w:r>
        <w:rPr>
          <w:szCs w:val="28"/>
        </w:rPr>
        <w:t>2023</w:t>
      </w:r>
      <w:r w:rsidRPr="00F54C26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>2022</w:t>
      </w:r>
      <w:r w:rsidRPr="00F54C26">
        <w:rPr>
          <w:szCs w:val="28"/>
        </w:rPr>
        <w:t xml:space="preserve"> года увеличилось </w:t>
      </w:r>
      <w:r w:rsidRPr="00F54C26">
        <w:rPr>
          <w:bCs/>
          <w:szCs w:val="28"/>
        </w:rPr>
        <w:t>+</w:t>
      </w:r>
      <w:r>
        <w:rPr>
          <w:bCs/>
          <w:szCs w:val="28"/>
        </w:rPr>
        <w:t>108 000</w:t>
      </w:r>
      <w:r w:rsidRPr="00F54C26">
        <w:rPr>
          <w:bCs/>
          <w:szCs w:val="28"/>
        </w:rPr>
        <w:t xml:space="preserve">,00  </w:t>
      </w:r>
      <w:proofErr w:type="gramStart"/>
      <w:r w:rsidRPr="00F54C26">
        <w:rPr>
          <w:bCs/>
          <w:color w:val="000000"/>
          <w:szCs w:val="28"/>
        </w:rPr>
        <w:t>рублей</w:t>
      </w:r>
      <w:proofErr w:type="gramEnd"/>
      <w:r w:rsidRPr="00F54C26">
        <w:rPr>
          <w:bCs/>
          <w:color w:val="000000"/>
          <w:szCs w:val="28"/>
        </w:rPr>
        <w:t xml:space="preserve"> и</w:t>
      </w:r>
      <w:r w:rsidRPr="00F54C26">
        <w:rPr>
          <w:szCs w:val="28"/>
        </w:rPr>
        <w:t xml:space="preserve"> составили </w:t>
      </w:r>
      <w:r>
        <w:rPr>
          <w:szCs w:val="28"/>
        </w:rPr>
        <w:t>114,2</w:t>
      </w:r>
      <w:r w:rsidRPr="00F54C26">
        <w:rPr>
          <w:szCs w:val="28"/>
        </w:rPr>
        <w:t>%.  Удельный вес субвенций в доходной части бюджета Приволжского г</w:t>
      </w:r>
      <w:r>
        <w:rPr>
          <w:szCs w:val="28"/>
        </w:rPr>
        <w:t>ородского поселения составит 0,4</w:t>
      </w:r>
      <w:r w:rsidRPr="00F54C26">
        <w:rPr>
          <w:szCs w:val="28"/>
        </w:rPr>
        <w:t>%.</w:t>
      </w:r>
    </w:p>
    <w:p w:rsidR="001625B2" w:rsidRPr="00F54C26" w:rsidRDefault="001625B2" w:rsidP="001625B2">
      <w:pPr>
        <w:ind w:firstLine="709"/>
        <w:jc w:val="both"/>
        <w:rPr>
          <w:b/>
          <w:bCs/>
          <w:szCs w:val="28"/>
        </w:rPr>
      </w:pPr>
      <w:r>
        <w:rPr>
          <w:color w:val="000000"/>
          <w:szCs w:val="28"/>
        </w:rPr>
        <w:t xml:space="preserve"> </w:t>
      </w:r>
      <w:r w:rsidRPr="00F54C26">
        <w:rPr>
          <w:color w:val="000000"/>
          <w:szCs w:val="28"/>
        </w:rPr>
        <w:t xml:space="preserve">  </w:t>
      </w:r>
      <w:proofErr w:type="gramStart"/>
      <w:r w:rsidRPr="001625B2">
        <w:rPr>
          <w:b/>
          <w:color w:val="000000"/>
          <w:szCs w:val="28"/>
        </w:rPr>
        <w:t>Иные межбюджетные трансферты</w:t>
      </w:r>
      <w:r w:rsidRPr="00F54C26">
        <w:rPr>
          <w:color w:val="000000"/>
          <w:szCs w:val="28"/>
        </w:rPr>
        <w:t>, передаваемые бюджетам городских поселений</w:t>
      </w:r>
      <w:r w:rsidRPr="00F54C26">
        <w:rPr>
          <w:szCs w:val="28"/>
        </w:rPr>
        <w:t xml:space="preserve"> составили</w:t>
      </w:r>
      <w:proofErr w:type="gramEnd"/>
      <w:r w:rsidRPr="00F54C26">
        <w:rPr>
          <w:szCs w:val="28"/>
        </w:rPr>
        <w:t xml:space="preserve"> </w:t>
      </w:r>
      <w:r w:rsidRPr="00D80A66">
        <w:rPr>
          <w:color w:val="000000"/>
          <w:szCs w:val="28"/>
        </w:rPr>
        <w:t>1 548 623,48</w:t>
      </w:r>
      <w:r>
        <w:rPr>
          <w:color w:val="000000"/>
          <w:szCs w:val="28"/>
        </w:rPr>
        <w:t xml:space="preserve"> </w:t>
      </w:r>
      <w:r w:rsidRPr="00F54C26">
        <w:rPr>
          <w:szCs w:val="28"/>
        </w:rPr>
        <w:t xml:space="preserve">рублей при плане </w:t>
      </w:r>
      <w:r w:rsidRPr="00D80A66">
        <w:rPr>
          <w:color w:val="000000"/>
          <w:szCs w:val="28"/>
        </w:rPr>
        <w:t>1 548 623,48</w:t>
      </w:r>
      <w:r>
        <w:rPr>
          <w:color w:val="000000"/>
          <w:szCs w:val="28"/>
        </w:rPr>
        <w:t xml:space="preserve"> </w:t>
      </w:r>
      <w:r w:rsidRPr="00F54C26">
        <w:rPr>
          <w:szCs w:val="28"/>
        </w:rPr>
        <w:t xml:space="preserve">рублей или 100,0% от бюджетных назначений. Фактические  поступление субвенций в </w:t>
      </w:r>
      <w:r>
        <w:rPr>
          <w:szCs w:val="28"/>
        </w:rPr>
        <w:t>2023</w:t>
      </w:r>
      <w:r w:rsidRPr="00F54C26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>2022</w:t>
      </w:r>
      <w:r w:rsidRPr="00F54C26">
        <w:rPr>
          <w:szCs w:val="28"/>
        </w:rPr>
        <w:t xml:space="preserve"> года уменьшились </w:t>
      </w:r>
      <w:r w:rsidRPr="00D80A66">
        <w:rPr>
          <w:bCs/>
          <w:szCs w:val="28"/>
        </w:rPr>
        <w:t>-451 376,52</w:t>
      </w:r>
      <w:r>
        <w:rPr>
          <w:bCs/>
          <w:szCs w:val="28"/>
        </w:rPr>
        <w:t xml:space="preserve"> </w:t>
      </w:r>
      <w:r w:rsidRPr="00F54C26">
        <w:rPr>
          <w:bCs/>
          <w:color w:val="000000"/>
          <w:szCs w:val="28"/>
        </w:rPr>
        <w:t xml:space="preserve">рублей и составили </w:t>
      </w:r>
      <w:r>
        <w:rPr>
          <w:szCs w:val="28"/>
        </w:rPr>
        <w:t>77,4</w:t>
      </w:r>
      <w:r w:rsidRPr="00F54C26">
        <w:rPr>
          <w:szCs w:val="28"/>
        </w:rPr>
        <w:t>%</w:t>
      </w:r>
      <w:r w:rsidRPr="00F54C26">
        <w:rPr>
          <w:bCs/>
          <w:color w:val="000000"/>
          <w:szCs w:val="28"/>
        </w:rPr>
        <w:t xml:space="preserve">. </w:t>
      </w:r>
      <w:r w:rsidRPr="00F54C26">
        <w:rPr>
          <w:szCs w:val="28"/>
        </w:rPr>
        <w:t xml:space="preserve">Удельный вес в доходной части бюджета Приволжского городского поселения составил </w:t>
      </w:r>
      <w:r>
        <w:rPr>
          <w:szCs w:val="28"/>
        </w:rPr>
        <w:t>0,7</w:t>
      </w:r>
      <w:r w:rsidRPr="00F54C26">
        <w:rPr>
          <w:szCs w:val="28"/>
        </w:rPr>
        <w:t>%.</w:t>
      </w:r>
    </w:p>
    <w:p w:rsidR="001625B2" w:rsidRPr="00F54C26" w:rsidRDefault="001625B2" w:rsidP="001625B2">
      <w:pPr>
        <w:ind w:firstLine="709"/>
        <w:jc w:val="both"/>
        <w:rPr>
          <w:szCs w:val="28"/>
        </w:rPr>
      </w:pPr>
      <w:r w:rsidRPr="00F54C26">
        <w:rPr>
          <w:szCs w:val="28"/>
        </w:rPr>
        <w:t xml:space="preserve">- </w:t>
      </w:r>
      <w:r w:rsidRPr="001625B2">
        <w:rPr>
          <w:b/>
          <w:szCs w:val="28"/>
        </w:rPr>
        <w:t>Прочие безвозмездные поступления</w:t>
      </w:r>
      <w:r w:rsidRPr="00F54C26">
        <w:rPr>
          <w:color w:val="000000"/>
          <w:szCs w:val="28"/>
        </w:rPr>
        <w:t xml:space="preserve"> </w:t>
      </w:r>
      <w:r w:rsidRPr="00F54C26">
        <w:rPr>
          <w:szCs w:val="28"/>
        </w:rPr>
        <w:t xml:space="preserve">составили </w:t>
      </w:r>
      <w:r w:rsidRPr="00F54C26">
        <w:rPr>
          <w:b/>
          <w:bCs/>
          <w:szCs w:val="28"/>
        </w:rPr>
        <w:t xml:space="preserve"> </w:t>
      </w:r>
      <w:r w:rsidRPr="00D80A66">
        <w:rPr>
          <w:color w:val="000000"/>
          <w:szCs w:val="28"/>
        </w:rPr>
        <w:t>2 088 156,46</w:t>
      </w:r>
      <w:r>
        <w:rPr>
          <w:color w:val="000000"/>
          <w:szCs w:val="28"/>
        </w:rPr>
        <w:t xml:space="preserve"> </w:t>
      </w:r>
      <w:r w:rsidRPr="00F54C26">
        <w:rPr>
          <w:szCs w:val="28"/>
        </w:rPr>
        <w:t xml:space="preserve">рублей при плане </w:t>
      </w:r>
      <w:r w:rsidRPr="00D80A66">
        <w:rPr>
          <w:color w:val="000000"/>
          <w:szCs w:val="28"/>
        </w:rPr>
        <w:t>2 088 156,46</w:t>
      </w:r>
      <w:r>
        <w:rPr>
          <w:color w:val="000000"/>
          <w:szCs w:val="28"/>
        </w:rPr>
        <w:t xml:space="preserve"> </w:t>
      </w:r>
      <w:r w:rsidRPr="00F54C26">
        <w:rPr>
          <w:szCs w:val="28"/>
        </w:rPr>
        <w:t xml:space="preserve">рублей или 100 % от бюджетных назначений. Удельный вес субвенций в доходной части бюджета Приволжского городского поселения составит </w:t>
      </w:r>
      <w:r>
        <w:rPr>
          <w:szCs w:val="28"/>
        </w:rPr>
        <w:t>1,0</w:t>
      </w:r>
      <w:r w:rsidRPr="00F54C26">
        <w:rPr>
          <w:szCs w:val="28"/>
        </w:rPr>
        <w:t>%.</w:t>
      </w:r>
    </w:p>
    <w:p w:rsidR="001625B2" w:rsidRPr="00F54C26" w:rsidRDefault="001625B2" w:rsidP="001625B2">
      <w:pPr>
        <w:ind w:firstLine="709"/>
        <w:jc w:val="both"/>
        <w:rPr>
          <w:b/>
          <w:bCs/>
          <w:szCs w:val="28"/>
        </w:rPr>
      </w:pPr>
      <w:r w:rsidRPr="00F54C26">
        <w:rPr>
          <w:szCs w:val="28"/>
        </w:rPr>
        <w:t xml:space="preserve">- </w:t>
      </w:r>
      <w:r w:rsidRPr="001625B2">
        <w:rPr>
          <w:b/>
          <w:color w:val="000000"/>
          <w:szCs w:val="28"/>
        </w:rPr>
        <w:t>возврат прочих остатков</w:t>
      </w:r>
      <w:r w:rsidRPr="00F54C26">
        <w:rPr>
          <w:color w:val="000000"/>
          <w:szCs w:val="28"/>
        </w:rPr>
        <w:t xml:space="preserve"> субсидий, субвенций и иных межбюджетных трансфертов, имеющих целевое назначение, прошлых лет из бюджетов городских поселений</w:t>
      </w:r>
      <w:r w:rsidRPr="00F54C26">
        <w:rPr>
          <w:szCs w:val="28"/>
        </w:rPr>
        <w:t xml:space="preserve"> составил </w:t>
      </w:r>
      <w:r w:rsidRPr="00F54C26">
        <w:rPr>
          <w:b/>
          <w:bCs/>
          <w:szCs w:val="28"/>
        </w:rPr>
        <w:t xml:space="preserve"> </w:t>
      </w:r>
      <w:r w:rsidRPr="00D80A66">
        <w:rPr>
          <w:color w:val="000000"/>
          <w:szCs w:val="28"/>
        </w:rPr>
        <w:t>-1 731 216,51</w:t>
      </w:r>
      <w:r>
        <w:rPr>
          <w:color w:val="000000"/>
          <w:szCs w:val="28"/>
        </w:rPr>
        <w:t xml:space="preserve"> </w:t>
      </w:r>
      <w:r w:rsidRPr="00F54C26">
        <w:rPr>
          <w:szCs w:val="28"/>
        </w:rPr>
        <w:t>рублей при плане</w:t>
      </w:r>
      <w:r>
        <w:rPr>
          <w:szCs w:val="28"/>
        </w:rPr>
        <w:t xml:space="preserve"> </w:t>
      </w:r>
      <w:r w:rsidRPr="00F54C26">
        <w:rPr>
          <w:szCs w:val="28"/>
        </w:rPr>
        <w:t xml:space="preserve"> </w:t>
      </w:r>
      <w:r w:rsidRPr="00D80A66">
        <w:rPr>
          <w:color w:val="000000"/>
          <w:szCs w:val="28"/>
        </w:rPr>
        <w:t>-1 731 216,51</w:t>
      </w:r>
    </w:p>
    <w:p w:rsidR="001625B2" w:rsidRPr="00F54C26" w:rsidRDefault="001625B2" w:rsidP="001625B2">
      <w:pPr>
        <w:jc w:val="both"/>
        <w:rPr>
          <w:szCs w:val="28"/>
        </w:rPr>
      </w:pPr>
      <w:r w:rsidRPr="00F54C26">
        <w:rPr>
          <w:szCs w:val="28"/>
        </w:rPr>
        <w:t xml:space="preserve">рублей или </w:t>
      </w:r>
      <w:r>
        <w:rPr>
          <w:szCs w:val="28"/>
        </w:rPr>
        <w:t>100,0</w:t>
      </w:r>
      <w:r w:rsidRPr="00F54C26">
        <w:rPr>
          <w:szCs w:val="28"/>
        </w:rPr>
        <w:t xml:space="preserve"> % от бюджетных назначений.</w:t>
      </w:r>
    </w:p>
    <w:p w:rsidR="001625B2" w:rsidRDefault="001625B2" w:rsidP="001625B2">
      <w:pPr>
        <w:ind w:firstLine="708"/>
        <w:jc w:val="both"/>
        <w:rPr>
          <w:b/>
          <w:szCs w:val="28"/>
        </w:rPr>
      </w:pPr>
    </w:p>
    <w:p w:rsidR="009C5AF0" w:rsidRDefault="00696564" w:rsidP="009C5AF0">
      <w:pPr>
        <w:ind w:firstLine="900"/>
        <w:jc w:val="both"/>
        <w:rPr>
          <w:szCs w:val="28"/>
        </w:rPr>
      </w:pPr>
      <w:r w:rsidRPr="00967EC5">
        <w:rPr>
          <w:b/>
          <w:szCs w:val="28"/>
        </w:rPr>
        <w:t>3.</w:t>
      </w:r>
      <w:r w:rsidRPr="00991BF7">
        <w:rPr>
          <w:szCs w:val="28"/>
        </w:rPr>
        <w:t xml:space="preserve"> </w:t>
      </w:r>
      <w:r w:rsidRPr="00DC5279">
        <w:rPr>
          <w:b/>
          <w:szCs w:val="28"/>
        </w:rPr>
        <w:t xml:space="preserve">Согласно  Отчету об исполнении Приволжского городского поселения </w:t>
      </w:r>
      <w:r w:rsidR="009C5AF0" w:rsidRPr="00991BF7">
        <w:rPr>
          <w:szCs w:val="28"/>
        </w:rPr>
        <w:t xml:space="preserve">за </w:t>
      </w:r>
      <w:r w:rsidR="009C5AF0">
        <w:rPr>
          <w:szCs w:val="28"/>
        </w:rPr>
        <w:t xml:space="preserve"> 2023</w:t>
      </w:r>
      <w:r w:rsidR="009C5AF0" w:rsidRPr="00991BF7">
        <w:rPr>
          <w:szCs w:val="28"/>
        </w:rPr>
        <w:t xml:space="preserve"> год   </w:t>
      </w:r>
      <w:r w:rsidR="009C5AF0" w:rsidRPr="00727728">
        <w:rPr>
          <w:szCs w:val="28"/>
        </w:rPr>
        <w:t xml:space="preserve">- расходы в размере </w:t>
      </w:r>
      <w:r w:rsidR="009C5AF0">
        <w:rPr>
          <w:szCs w:val="28"/>
        </w:rPr>
        <w:t>208 422 441,76</w:t>
      </w:r>
      <w:r w:rsidR="009C5AF0" w:rsidRPr="00727728">
        <w:rPr>
          <w:szCs w:val="28"/>
        </w:rPr>
        <w:t xml:space="preserve"> руб. при плане </w:t>
      </w:r>
      <w:r w:rsidR="009C5AF0">
        <w:rPr>
          <w:szCs w:val="28"/>
        </w:rPr>
        <w:t>217 635 424,79</w:t>
      </w:r>
      <w:r w:rsidR="009C5AF0" w:rsidRPr="00727728">
        <w:rPr>
          <w:szCs w:val="28"/>
        </w:rPr>
        <w:t xml:space="preserve"> руб. или </w:t>
      </w:r>
      <w:r w:rsidR="009C5AF0">
        <w:rPr>
          <w:szCs w:val="28"/>
        </w:rPr>
        <w:t>95,77</w:t>
      </w:r>
      <w:r w:rsidR="009C5AF0" w:rsidRPr="00727728">
        <w:rPr>
          <w:szCs w:val="28"/>
        </w:rPr>
        <w:t>% плановых назначений</w:t>
      </w:r>
      <w:r w:rsidR="009C5AF0">
        <w:rPr>
          <w:szCs w:val="28"/>
        </w:rPr>
        <w:t>.</w:t>
      </w:r>
    </w:p>
    <w:p w:rsidR="009C5AF0" w:rsidRPr="00AB47DB" w:rsidRDefault="009C5AF0" w:rsidP="009C5AF0">
      <w:pPr>
        <w:pStyle w:val="ac"/>
        <w:ind w:left="0" w:firstLine="720"/>
        <w:jc w:val="both"/>
        <w:rPr>
          <w:szCs w:val="28"/>
        </w:rPr>
      </w:pPr>
    </w:p>
    <w:p w:rsidR="00696564" w:rsidRDefault="00696564" w:rsidP="009C5AF0">
      <w:pPr>
        <w:ind w:firstLine="708"/>
        <w:jc w:val="both"/>
        <w:rPr>
          <w:szCs w:val="28"/>
        </w:rPr>
      </w:pPr>
      <w:r>
        <w:rPr>
          <w:szCs w:val="28"/>
        </w:rPr>
        <w:t xml:space="preserve">Расходы </w:t>
      </w:r>
      <w:r w:rsidRPr="00D90BD8">
        <w:rPr>
          <w:szCs w:val="28"/>
        </w:rPr>
        <w:t xml:space="preserve"> бюджета Приволжского муниципального района за  </w:t>
      </w:r>
      <w:r w:rsidR="009C5AF0">
        <w:rPr>
          <w:szCs w:val="28"/>
        </w:rPr>
        <w:t>2023</w:t>
      </w:r>
      <w:r>
        <w:rPr>
          <w:szCs w:val="28"/>
        </w:rPr>
        <w:t xml:space="preserve"> год:</w:t>
      </w:r>
    </w:p>
    <w:p w:rsidR="009C5AF0" w:rsidRPr="00FD2D61" w:rsidRDefault="009C5AF0" w:rsidP="009C5AF0">
      <w:pPr>
        <w:ind w:firstLine="709"/>
        <w:jc w:val="both"/>
        <w:rPr>
          <w:b/>
          <w:bCs/>
          <w:szCs w:val="28"/>
        </w:rPr>
      </w:pPr>
      <w:r w:rsidRPr="00CB51C2">
        <w:rPr>
          <w:szCs w:val="28"/>
        </w:rPr>
        <w:t xml:space="preserve">По разделу </w:t>
      </w:r>
      <w:r w:rsidRPr="00CB51C2">
        <w:rPr>
          <w:b/>
          <w:szCs w:val="28"/>
        </w:rPr>
        <w:t>0100 «Общегосударственные вопросы»</w:t>
      </w:r>
      <w:r w:rsidRPr="00CB51C2">
        <w:rPr>
          <w:szCs w:val="28"/>
        </w:rPr>
        <w:t xml:space="preserve"> бюджетные назначения исполнены в сумме </w:t>
      </w:r>
      <w:r w:rsidRPr="00FD2D61">
        <w:rPr>
          <w:b/>
          <w:color w:val="000000"/>
          <w:szCs w:val="28"/>
        </w:rPr>
        <w:t>31 576 436,45</w:t>
      </w:r>
      <w:r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>
        <w:rPr>
          <w:szCs w:val="28"/>
        </w:rPr>
        <w:t xml:space="preserve"> </w:t>
      </w:r>
      <w:r w:rsidRPr="00FD2D61">
        <w:rPr>
          <w:b/>
          <w:color w:val="000000"/>
          <w:szCs w:val="28"/>
        </w:rPr>
        <w:t>38 604 472,84</w:t>
      </w:r>
      <w:r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>81,8</w:t>
      </w:r>
      <w:r w:rsidRPr="0083673D">
        <w:rPr>
          <w:szCs w:val="28"/>
        </w:rPr>
        <w:t xml:space="preserve"> %, плановых назначений, отклонения составили </w:t>
      </w:r>
      <w:r>
        <w:rPr>
          <w:szCs w:val="28"/>
        </w:rPr>
        <w:t xml:space="preserve"> </w:t>
      </w:r>
      <w:r w:rsidRPr="00FD2D61">
        <w:rPr>
          <w:b/>
          <w:bCs/>
          <w:szCs w:val="28"/>
        </w:rPr>
        <w:t>-7 028 036,39</w:t>
      </w:r>
      <w:r>
        <w:rPr>
          <w:b/>
          <w:bCs/>
          <w:szCs w:val="28"/>
        </w:rPr>
        <w:t xml:space="preserve"> </w:t>
      </w:r>
      <w:r w:rsidRPr="0083673D">
        <w:rPr>
          <w:szCs w:val="28"/>
        </w:rPr>
        <w:t>рублей.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>
        <w:rPr>
          <w:szCs w:val="28"/>
        </w:rPr>
        <w:t>15,2</w:t>
      </w:r>
      <w:r w:rsidRPr="0083673D">
        <w:rPr>
          <w:szCs w:val="28"/>
        </w:rPr>
        <w:t xml:space="preserve"> %</w:t>
      </w:r>
    </w:p>
    <w:p w:rsidR="009C5AF0" w:rsidRPr="00935F40" w:rsidRDefault="009C5AF0" w:rsidP="009C5AF0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>2022</w:t>
      </w:r>
      <w:r w:rsidRPr="0083673D">
        <w:rPr>
          <w:szCs w:val="28"/>
        </w:rPr>
        <w:t xml:space="preserve"> года увеличились на</w:t>
      </w:r>
      <w:r>
        <w:rPr>
          <w:szCs w:val="28"/>
        </w:rPr>
        <w:t xml:space="preserve">  </w:t>
      </w:r>
      <w:r w:rsidRPr="00FD2D61">
        <w:rPr>
          <w:b/>
          <w:bCs/>
          <w:szCs w:val="28"/>
        </w:rPr>
        <w:t>+3 055 036,91</w:t>
      </w:r>
      <w:r>
        <w:rPr>
          <w:b/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>110,7</w:t>
      </w:r>
      <w:r w:rsidRPr="0083673D">
        <w:rPr>
          <w:szCs w:val="28"/>
        </w:rPr>
        <w:t xml:space="preserve">%. </w:t>
      </w:r>
    </w:p>
    <w:p w:rsidR="009C5AF0" w:rsidRPr="0083673D" w:rsidRDefault="009C5AF0" w:rsidP="009C5AF0">
      <w:pPr>
        <w:ind w:firstLine="709"/>
        <w:jc w:val="both"/>
        <w:rPr>
          <w:szCs w:val="28"/>
        </w:rPr>
      </w:pPr>
      <w:r w:rsidRPr="00CB51C2">
        <w:rPr>
          <w:szCs w:val="28"/>
        </w:rPr>
        <w:t xml:space="preserve">По разделу </w:t>
      </w:r>
      <w:r w:rsidRPr="00CB51C2">
        <w:rPr>
          <w:b/>
          <w:szCs w:val="28"/>
        </w:rPr>
        <w:t>0200 «</w:t>
      </w:r>
      <w:r w:rsidRPr="00CB51C2">
        <w:rPr>
          <w:b/>
          <w:bCs/>
          <w:szCs w:val="28"/>
        </w:rPr>
        <w:t>Национальная оборона</w:t>
      </w:r>
      <w:r w:rsidRPr="00CB51C2">
        <w:rPr>
          <w:b/>
          <w:szCs w:val="28"/>
        </w:rPr>
        <w:t>»</w:t>
      </w:r>
      <w:r w:rsidRPr="00CB51C2">
        <w:rPr>
          <w:szCs w:val="28"/>
        </w:rPr>
        <w:t xml:space="preserve"> бюджетные назначения исполнены в сумме </w:t>
      </w:r>
      <w:r>
        <w:rPr>
          <w:szCs w:val="28"/>
        </w:rPr>
        <w:t xml:space="preserve"> </w:t>
      </w:r>
      <w:r w:rsidRPr="00FD2D61">
        <w:rPr>
          <w:b/>
          <w:color w:val="000000"/>
          <w:szCs w:val="28"/>
        </w:rPr>
        <w:t>865 900,00</w:t>
      </w:r>
      <w:r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>
        <w:rPr>
          <w:b/>
          <w:color w:val="000000"/>
          <w:szCs w:val="28"/>
        </w:rPr>
        <w:t xml:space="preserve"> </w:t>
      </w:r>
      <w:r w:rsidRPr="00FD2D61">
        <w:rPr>
          <w:b/>
          <w:color w:val="000000"/>
          <w:szCs w:val="28"/>
        </w:rPr>
        <w:t>865 900,00</w:t>
      </w:r>
      <w:r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>100,0</w:t>
      </w:r>
      <w:r w:rsidRPr="0083673D">
        <w:rPr>
          <w:szCs w:val="28"/>
        </w:rPr>
        <w:t xml:space="preserve"> %, плановых назначений, 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>
        <w:rPr>
          <w:szCs w:val="28"/>
        </w:rPr>
        <w:t>0,4</w:t>
      </w:r>
      <w:r w:rsidRPr="0083673D">
        <w:rPr>
          <w:szCs w:val="28"/>
        </w:rPr>
        <w:t>%</w:t>
      </w:r>
    </w:p>
    <w:p w:rsidR="009C5AF0" w:rsidRPr="00935F40" w:rsidRDefault="009C5AF0" w:rsidP="009C5AF0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 xml:space="preserve"> 2022 </w:t>
      </w:r>
      <w:r w:rsidRPr="0083673D">
        <w:rPr>
          <w:szCs w:val="28"/>
        </w:rPr>
        <w:t xml:space="preserve"> года увеличились на</w:t>
      </w:r>
      <w:r>
        <w:rPr>
          <w:szCs w:val="28"/>
        </w:rPr>
        <w:t xml:space="preserve"> </w:t>
      </w:r>
      <w:r w:rsidRPr="00FD2D61">
        <w:rPr>
          <w:b/>
          <w:bCs/>
          <w:szCs w:val="28"/>
        </w:rPr>
        <w:t>+108 000,00</w:t>
      </w:r>
      <w:r>
        <w:rPr>
          <w:b/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>114,3%.</w:t>
      </w:r>
    </w:p>
    <w:p w:rsidR="009C5AF0" w:rsidRPr="00745AD6" w:rsidRDefault="009C5AF0" w:rsidP="009C5AF0">
      <w:pPr>
        <w:ind w:firstLine="709"/>
        <w:jc w:val="both"/>
        <w:rPr>
          <w:b/>
          <w:color w:val="000000"/>
          <w:szCs w:val="28"/>
        </w:rPr>
      </w:pPr>
      <w:r w:rsidRPr="00CB51C2">
        <w:rPr>
          <w:szCs w:val="28"/>
        </w:rPr>
        <w:t xml:space="preserve">По разделу </w:t>
      </w:r>
      <w:r w:rsidRPr="00CB51C2">
        <w:rPr>
          <w:b/>
          <w:szCs w:val="28"/>
        </w:rPr>
        <w:t>0300 «</w:t>
      </w:r>
      <w:r w:rsidRPr="00CB51C2">
        <w:rPr>
          <w:b/>
          <w:bCs/>
          <w:szCs w:val="28"/>
        </w:rPr>
        <w:t>Национальная безопасность</w:t>
      </w:r>
      <w:r w:rsidRPr="00CB51C2">
        <w:rPr>
          <w:b/>
          <w:szCs w:val="28"/>
        </w:rPr>
        <w:t>»</w:t>
      </w:r>
      <w:r w:rsidRPr="00CB51C2">
        <w:rPr>
          <w:szCs w:val="28"/>
        </w:rPr>
        <w:t xml:space="preserve"> бюджетные назначения исполнены в сумме </w:t>
      </w:r>
      <w:r w:rsidRPr="00FD2D61">
        <w:rPr>
          <w:b/>
          <w:color w:val="000000"/>
          <w:szCs w:val="28"/>
        </w:rPr>
        <w:t>2 832 373,02</w:t>
      </w:r>
      <w:r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>
        <w:rPr>
          <w:szCs w:val="28"/>
        </w:rPr>
        <w:t xml:space="preserve"> </w:t>
      </w:r>
      <w:r w:rsidRPr="00FD2D61">
        <w:rPr>
          <w:b/>
          <w:color w:val="000000"/>
          <w:szCs w:val="28"/>
        </w:rPr>
        <w:t>2 833 206,83</w:t>
      </w:r>
      <w:r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>99,9</w:t>
      </w:r>
      <w:r w:rsidRPr="0083673D">
        <w:rPr>
          <w:szCs w:val="28"/>
        </w:rPr>
        <w:t xml:space="preserve">%, плановых назначений, отклонения составили </w:t>
      </w:r>
      <w:r>
        <w:rPr>
          <w:b/>
          <w:bCs/>
          <w:szCs w:val="28"/>
        </w:rPr>
        <w:t xml:space="preserve"> </w:t>
      </w:r>
      <w:r w:rsidRPr="00FD2D61">
        <w:rPr>
          <w:b/>
          <w:bCs/>
          <w:szCs w:val="28"/>
        </w:rPr>
        <w:t>+833,81</w:t>
      </w:r>
      <w:r>
        <w:rPr>
          <w:b/>
          <w:bCs/>
          <w:szCs w:val="28"/>
        </w:rPr>
        <w:t xml:space="preserve"> </w:t>
      </w:r>
      <w:r>
        <w:rPr>
          <w:szCs w:val="28"/>
        </w:rPr>
        <w:t>рублей</w:t>
      </w:r>
      <w:r w:rsidRPr="0083673D">
        <w:rPr>
          <w:szCs w:val="28"/>
        </w:rPr>
        <w:t>.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>
        <w:rPr>
          <w:szCs w:val="28"/>
        </w:rPr>
        <w:t>1,4</w:t>
      </w:r>
      <w:r w:rsidRPr="0083673D">
        <w:rPr>
          <w:szCs w:val="28"/>
        </w:rPr>
        <w:t>%</w:t>
      </w:r>
    </w:p>
    <w:p w:rsidR="009C5AF0" w:rsidRPr="00935F40" w:rsidRDefault="009C5AF0" w:rsidP="009C5AF0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>2022</w:t>
      </w:r>
      <w:r w:rsidRPr="0083673D">
        <w:rPr>
          <w:szCs w:val="28"/>
        </w:rPr>
        <w:t xml:space="preserve"> года </w:t>
      </w:r>
      <w:r>
        <w:rPr>
          <w:szCs w:val="28"/>
        </w:rPr>
        <w:t>уменьшились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</w:t>
      </w:r>
      <w:r w:rsidRPr="00FD2D61">
        <w:rPr>
          <w:b/>
          <w:bCs/>
          <w:szCs w:val="28"/>
        </w:rPr>
        <w:t>-41 674,15</w:t>
      </w:r>
      <w:r>
        <w:rPr>
          <w:b/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>98,5</w:t>
      </w:r>
      <w:r w:rsidRPr="0083673D">
        <w:rPr>
          <w:szCs w:val="28"/>
        </w:rPr>
        <w:t xml:space="preserve">%. </w:t>
      </w:r>
    </w:p>
    <w:p w:rsidR="009C5AF0" w:rsidRPr="00813DAF" w:rsidRDefault="009C5AF0" w:rsidP="009C5AF0">
      <w:pPr>
        <w:ind w:firstLine="709"/>
        <w:jc w:val="both"/>
        <w:rPr>
          <w:b/>
          <w:bCs/>
          <w:szCs w:val="28"/>
        </w:rPr>
      </w:pPr>
      <w:r w:rsidRPr="00CB51C2">
        <w:rPr>
          <w:szCs w:val="28"/>
        </w:rPr>
        <w:t xml:space="preserve">По разделу </w:t>
      </w:r>
      <w:r w:rsidRPr="00CB51C2">
        <w:rPr>
          <w:b/>
          <w:szCs w:val="28"/>
        </w:rPr>
        <w:t>0400 «</w:t>
      </w:r>
      <w:r w:rsidRPr="00CB51C2">
        <w:rPr>
          <w:b/>
          <w:bCs/>
          <w:szCs w:val="28"/>
        </w:rPr>
        <w:t>Национальная экономика</w:t>
      </w:r>
      <w:r w:rsidRPr="00CB51C2">
        <w:rPr>
          <w:b/>
          <w:szCs w:val="28"/>
        </w:rPr>
        <w:t>»</w:t>
      </w:r>
      <w:r w:rsidRPr="00CB51C2">
        <w:rPr>
          <w:szCs w:val="28"/>
        </w:rPr>
        <w:t xml:space="preserve"> бюджетные назначения исполнены в сумме </w:t>
      </w:r>
      <w:r>
        <w:rPr>
          <w:szCs w:val="28"/>
        </w:rPr>
        <w:t xml:space="preserve"> </w:t>
      </w:r>
      <w:r w:rsidRPr="00FD2D61">
        <w:rPr>
          <w:b/>
          <w:color w:val="000000"/>
          <w:szCs w:val="28"/>
        </w:rPr>
        <w:t>44 844 408,85</w:t>
      </w:r>
      <w:r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>
        <w:rPr>
          <w:b/>
          <w:color w:val="000000"/>
          <w:szCs w:val="28"/>
        </w:rPr>
        <w:t xml:space="preserve">  </w:t>
      </w:r>
      <w:r w:rsidRPr="00FD2D61">
        <w:rPr>
          <w:b/>
          <w:color w:val="000000"/>
          <w:szCs w:val="28"/>
        </w:rPr>
        <w:t>44 857 358,91</w:t>
      </w:r>
      <w:r>
        <w:rPr>
          <w:b/>
          <w:color w:val="000000"/>
          <w:szCs w:val="28"/>
        </w:rPr>
        <w:t xml:space="preserve">  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>99,9</w:t>
      </w:r>
      <w:r w:rsidRPr="0083673D">
        <w:rPr>
          <w:szCs w:val="28"/>
        </w:rPr>
        <w:t xml:space="preserve"> %, плановых назначений, отклонения составили </w:t>
      </w:r>
      <w:r w:rsidRPr="00FD2D61">
        <w:rPr>
          <w:b/>
          <w:bCs/>
          <w:szCs w:val="28"/>
        </w:rPr>
        <w:t>-12 950,06</w:t>
      </w:r>
      <w:r>
        <w:rPr>
          <w:b/>
          <w:bCs/>
          <w:szCs w:val="28"/>
        </w:rPr>
        <w:t xml:space="preserve"> </w:t>
      </w:r>
      <w:r w:rsidRPr="0083673D">
        <w:rPr>
          <w:szCs w:val="28"/>
        </w:rPr>
        <w:t>рублей.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>
        <w:rPr>
          <w:szCs w:val="28"/>
        </w:rPr>
        <w:t>21,5</w:t>
      </w:r>
      <w:r w:rsidRPr="0083673D">
        <w:rPr>
          <w:szCs w:val="28"/>
        </w:rPr>
        <w:t xml:space="preserve"> %</w:t>
      </w:r>
    </w:p>
    <w:p w:rsidR="009C5AF0" w:rsidRPr="00935F40" w:rsidRDefault="009C5AF0" w:rsidP="009C5AF0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>2022</w:t>
      </w:r>
      <w:r w:rsidRPr="0083673D">
        <w:rPr>
          <w:szCs w:val="28"/>
        </w:rPr>
        <w:t xml:space="preserve"> года увеличились </w:t>
      </w:r>
      <w:r>
        <w:rPr>
          <w:szCs w:val="28"/>
        </w:rPr>
        <w:t>на</w:t>
      </w:r>
      <w:r w:rsidRPr="0083673D">
        <w:rPr>
          <w:szCs w:val="28"/>
        </w:rPr>
        <w:t xml:space="preserve"> </w:t>
      </w:r>
      <w:r w:rsidRPr="00FD2D61">
        <w:rPr>
          <w:b/>
          <w:bCs/>
          <w:szCs w:val="28"/>
        </w:rPr>
        <w:t>+1 266 018,26</w:t>
      </w:r>
      <w:r>
        <w:rPr>
          <w:b/>
          <w:bCs/>
          <w:szCs w:val="28"/>
        </w:rPr>
        <w:t xml:space="preserve">  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>102,9</w:t>
      </w:r>
      <w:r w:rsidRPr="0083673D">
        <w:rPr>
          <w:szCs w:val="28"/>
        </w:rPr>
        <w:t xml:space="preserve">%. </w:t>
      </w:r>
    </w:p>
    <w:p w:rsidR="009C5AF0" w:rsidRPr="0086125E" w:rsidRDefault="009C5AF0" w:rsidP="009C5AF0">
      <w:pPr>
        <w:ind w:left="-108" w:firstLine="816"/>
        <w:jc w:val="both"/>
        <w:rPr>
          <w:szCs w:val="28"/>
        </w:rPr>
      </w:pPr>
      <w:r w:rsidRPr="00CB51C2">
        <w:rPr>
          <w:szCs w:val="28"/>
        </w:rPr>
        <w:t xml:space="preserve">По разделу </w:t>
      </w:r>
      <w:r w:rsidRPr="00CB51C2">
        <w:rPr>
          <w:b/>
          <w:szCs w:val="28"/>
        </w:rPr>
        <w:t>0500 «</w:t>
      </w:r>
      <w:r w:rsidRPr="00CB51C2">
        <w:rPr>
          <w:b/>
          <w:bCs/>
          <w:color w:val="000000"/>
          <w:szCs w:val="28"/>
        </w:rPr>
        <w:t>Жилищно-коммунальное хозяйство»</w:t>
      </w:r>
      <w:r w:rsidRPr="0072096D">
        <w:rPr>
          <w:szCs w:val="28"/>
        </w:rPr>
        <w:t xml:space="preserve"> </w:t>
      </w:r>
      <w:r w:rsidRPr="00CB51C2">
        <w:rPr>
          <w:szCs w:val="28"/>
        </w:rPr>
        <w:t xml:space="preserve">бюджетные назначения исполнены в сумме </w:t>
      </w:r>
      <w:r w:rsidRPr="0086125E">
        <w:rPr>
          <w:b/>
          <w:color w:val="000000"/>
          <w:szCs w:val="28"/>
        </w:rPr>
        <w:t>72 338 274,86</w:t>
      </w:r>
      <w:r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 w:rsidRPr="0086125E">
        <w:rPr>
          <w:b/>
          <w:color w:val="000000"/>
          <w:szCs w:val="28"/>
        </w:rPr>
        <w:t>73 005 870,32</w:t>
      </w:r>
      <w:r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>99,1</w:t>
      </w:r>
      <w:r w:rsidRPr="0083673D">
        <w:rPr>
          <w:szCs w:val="28"/>
        </w:rPr>
        <w:t xml:space="preserve"> %, плановых назначений, отклонения составили</w:t>
      </w:r>
      <w:r>
        <w:rPr>
          <w:szCs w:val="28"/>
        </w:rPr>
        <w:t xml:space="preserve"> </w:t>
      </w:r>
      <w:r w:rsidRPr="0086125E">
        <w:rPr>
          <w:b/>
          <w:bCs/>
          <w:szCs w:val="28"/>
        </w:rPr>
        <w:t>-667 595,46</w:t>
      </w:r>
      <w:r>
        <w:rPr>
          <w:szCs w:val="28"/>
        </w:rPr>
        <w:t xml:space="preserve"> </w:t>
      </w:r>
      <w:r w:rsidRPr="0083673D">
        <w:rPr>
          <w:szCs w:val="28"/>
        </w:rPr>
        <w:t>рублей.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>
        <w:rPr>
          <w:szCs w:val="28"/>
        </w:rPr>
        <w:t>34,7</w:t>
      </w:r>
      <w:r w:rsidRPr="0083673D">
        <w:rPr>
          <w:szCs w:val="28"/>
        </w:rPr>
        <w:t xml:space="preserve"> %</w:t>
      </w:r>
    </w:p>
    <w:p w:rsidR="009C5AF0" w:rsidRPr="00935F40" w:rsidRDefault="009C5AF0" w:rsidP="009C5AF0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>2022</w:t>
      </w:r>
      <w:r w:rsidRPr="0083673D">
        <w:rPr>
          <w:szCs w:val="28"/>
        </w:rPr>
        <w:t xml:space="preserve"> года увеличились на</w:t>
      </w:r>
      <w:r>
        <w:rPr>
          <w:szCs w:val="28"/>
        </w:rPr>
        <w:t xml:space="preserve">  </w:t>
      </w:r>
      <w:r w:rsidRPr="0086125E">
        <w:rPr>
          <w:b/>
          <w:bCs/>
          <w:szCs w:val="28"/>
        </w:rPr>
        <w:t>+46 980 488,14</w:t>
      </w:r>
      <w:r>
        <w:rPr>
          <w:b/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>285,3</w:t>
      </w:r>
      <w:r w:rsidRPr="0083673D">
        <w:rPr>
          <w:szCs w:val="28"/>
        </w:rPr>
        <w:t xml:space="preserve">%. </w:t>
      </w:r>
    </w:p>
    <w:p w:rsidR="009C5AF0" w:rsidRPr="0072096D" w:rsidRDefault="009C5AF0" w:rsidP="009C5AF0">
      <w:pPr>
        <w:ind w:left="-108" w:firstLine="816"/>
        <w:jc w:val="both"/>
        <w:rPr>
          <w:b/>
          <w:bCs/>
          <w:szCs w:val="28"/>
        </w:rPr>
      </w:pPr>
      <w:r w:rsidRPr="00CB51C2">
        <w:rPr>
          <w:szCs w:val="28"/>
        </w:rPr>
        <w:t xml:space="preserve">По разделу </w:t>
      </w:r>
      <w:r w:rsidRPr="00CB51C2">
        <w:rPr>
          <w:b/>
          <w:szCs w:val="28"/>
        </w:rPr>
        <w:t>0700 «</w:t>
      </w:r>
      <w:r w:rsidRPr="00CB51C2">
        <w:rPr>
          <w:b/>
          <w:bCs/>
          <w:color w:val="000000"/>
          <w:szCs w:val="28"/>
        </w:rPr>
        <w:t>Образование</w:t>
      </w:r>
      <w:r w:rsidRPr="00CB51C2">
        <w:rPr>
          <w:b/>
          <w:szCs w:val="28"/>
        </w:rPr>
        <w:t>»</w:t>
      </w:r>
      <w:r w:rsidRPr="00CB51C2">
        <w:rPr>
          <w:szCs w:val="28"/>
        </w:rPr>
        <w:t xml:space="preserve"> бюджетные назначения исполнены в сумме </w:t>
      </w:r>
      <w:r>
        <w:rPr>
          <w:szCs w:val="28"/>
        </w:rPr>
        <w:t xml:space="preserve"> </w:t>
      </w:r>
      <w:r w:rsidRPr="0086125E">
        <w:rPr>
          <w:b/>
          <w:color w:val="000000"/>
          <w:szCs w:val="28"/>
        </w:rPr>
        <w:t>378 000,00</w:t>
      </w:r>
      <w:r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>рублей  при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плане </w:t>
      </w:r>
      <w:r>
        <w:rPr>
          <w:szCs w:val="28"/>
        </w:rPr>
        <w:t xml:space="preserve"> </w:t>
      </w:r>
      <w:r w:rsidRPr="0086125E">
        <w:rPr>
          <w:b/>
          <w:color w:val="000000"/>
          <w:szCs w:val="28"/>
        </w:rPr>
        <w:t>378 000,00</w:t>
      </w:r>
      <w:r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 xml:space="preserve">100 %, плановых </w:t>
      </w:r>
      <w:r>
        <w:rPr>
          <w:szCs w:val="28"/>
        </w:rPr>
        <w:lastRenderedPageBreak/>
        <w:t>назначений</w:t>
      </w:r>
      <w:r w:rsidRPr="0083673D">
        <w:rPr>
          <w:szCs w:val="28"/>
        </w:rPr>
        <w:t>.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>
        <w:rPr>
          <w:szCs w:val="28"/>
        </w:rPr>
        <w:t>0,2</w:t>
      </w:r>
      <w:r w:rsidRPr="0083673D">
        <w:rPr>
          <w:szCs w:val="28"/>
        </w:rPr>
        <w:t>%</w:t>
      </w:r>
    </w:p>
    <w:p w:rsidR="009C5AF0" w:rsidRPr="00935F40" w:rsidRDefault="009C5AF0" w:rsidP="009C5AF0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>2022</w:t>
      </w:r>
      <w:r w:rsidRPr="0083673D">
        <w:rPr>
          <w:szCs w:val="28"/>
        </w:rPr>
        <w:t xml:space="preserve"> года </w:t>
      </w:r>
      <w:r>
        <w:rPr>
          <w:szCs w:val="28"/>
        </w:rPr>
        <w:t xml:space="preserve">уменьшились  </w:t>
      </w:r>
      <w:r w:rsidRPr="0083673D">
        <w:rPr>
          <w:szCs w:val="28"/>
        </w:rPr>
        <w:t>на</w:t>
      </w:r>
      <w:r>
        <w:rPr>
          <w:szCs w:val="28"/>
        </w:rPr>
        <w:t xml:space="preserve"> </w:t>
      </w:r>
      <w:r w:rsidRPr="0086125E">
        <w:rPr>
          <w:b/>
          <w:bCs/>
          <w:szCs w:val="28"/>
        </w:rPr>
        <w:t>+196 141,98</w:t>
      </w:r>
      <w:r>
        <w:rPr>
          <w:b/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 xml:space="preserve"> 208,8</w:t>
      </w:r>
      <w:r w:rsidRPr="0083673D">
        <w:rPr>
          <w:szCs w:val="28"/>
        </w:rPr>
        <w:t xml:space="preserve">%. </w:t>
      </w:r>
    </w:p>
    <w:p w:rsidR="009C5AF0" w:rsidRPr="0086125E" w:rsidRDefault="009C5AF0" w:rsidP="009C5AF0">
      <w:pPr>
        <w:ind w:left="-108" w:right="-108"/>
        <w:jc w:val="both"/>
        <w:rPr>
          <w:b/>
          <w:color w:val="000000"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CB51C2">
        <w:rPr>
          <w:szCs w:val="28"/>
        </w:rPr>
        <w:t xml:space="preserve">По разделу </w:t>
      </w:r>
      <w:r w:rsidRPr="00CB51C2">
        <w:rPr>
          <w:b/>
          <w:szCs w:val="28"/>
        </w:rPr>
        <w:t xml:space="preserve">0800 </w:t>
      </w:r>
      <w:r>
        <w:rPr>
          <w:b/>
          <w:szCs w:val="28"/>
        </w:rPr>
        <w:t xml:space="preserve"> </w:t>
      </w:r>
      <w:r w:rsidRPr="00CB51C2">
        <w:rPr>
          <w:b/>
          <w:szCs w:val="28"/>
        </w:rPr>
        <w:t>«</w:t>
      </w:r>
      <w:r w:rsidRPr="00CB51C2">
        <w:rPr>
          <w:b/>
          <w:bCs/>
          <w:szCs w:val="28"/>
        </w:rPr>
        <w:t>Культура, кинематография</w:t>
      </w:r>
      <w:r w:rsidRPr="00CB51C2">
        <w:rPr>
          <w:b/>
          <w:szCs w:val="28"/>
        </w:rPr>
        <w:t>»</w:t>
      </w:r>
      <w:r w:rsidRPr="00CB51C2">
        <w:rPr>
          <w:szCs w:val="28"/>
        </w:rPr>
        <w:t xml:space="preserve"> </w:t>
      </w:r>
      <w:r>
        <w:rPr>
          <w:szCs w:val="28"/>
        </w:rPr>
        <w:t xml:space="preserve"> </w:t>
      </w:r>
      <w:r w:rsidRPr="00CB51C2">
        <w:rPr>
          <w:szCs w:val="28"/>
        </w:rPr>
        <w:t xml:space="preserve">бюджетные назначения исполнены в сумме </w:t>
      </w:r>
      <w:r w:rsidRPr="0086125E">
        <w:rPr>
          <w:b/>
          <w:color w:val="000000"/>
          <w:szCs w:val="28"/>
        </w:rPr>
        <w:t>44 419 734,39</w:t>
      </w:r>
      <w:r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 w:rsidRPr="0086125E">
        <w:rPr>
          <w:b/>
          <w:color w:val="000000"/>
          <w:szCs w:val="28"/>
        </w:rPr>
        <w:t>45 309 372,15</w:t>
      </w:r>
      <w:r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 xml:space="preserve">98,0%, плановых назначений, отклонения составили </w:t>
      </w:r>
      <w:r w:rsidRPr="0086125E">
        <w:rPr>
          <w:b/>
          <w:bCs/>
          <w:szCs w:val="28"/>
        </w:rPr>
        <w:t>-889 637,76</w:t>
      </w:r>
      <w:r>
        <w:rPr>
          <w:b/>
          <w:bCs/>
          <w:szCs w:val="28"/>
        </w:rPr>
        <w:t xml:space="preserve"> </w:t>
      </w:r>
      <w:r>
        <w:rPr>
          <w:szCs w:val="28"/>
        </w:rPr>
        <w:t>рублей.</w:t>
      </w:r>
      <w:r w:rsidRPr="0083673D">
        <w:rPr>
          <w:szCs w:val="28"/>
        </w:rPr>
        <w:t xml:space="preserve"> 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</w:t>
      </w:r>
      <w:r>
        <w:rPr>
          <w:szCs w:val="28"/>
        </w:rPr>
        <w:t xml:space="preserve"> </w:t>
      </w:r>
      <w:r w:rsidRPr="0083673D">
        <w:rPr>
          <w:szCs w:val="28"/>
        </w:rPr>
        <w:t>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>
        <w:rPr>
          <w:szCs w:val="28"/>
        </w:rPr>
        <w:t>21,3</w:t>
      </w:r>
      <w:r w:rsidRPr="0083673D">
        <w:rPr>
          <w:szCs w:val="28"/>
        </w:rPr>
        <w:t xml:space="preserve"> %</w:t>
      </w:r>
      <w:r>
        <w:rPr>
          <w:szCs w:val="28"/>
        </w:rPr>
        <w:t xml:space="preserve">. </w:t>
      </w:r>
    </w:p>
    <w:p w:rsidR="009C5AF0" w:rsidRPr="001B3325" w:rsidRDefault="009C5AF0" w:rsidP="009C5AF0">
      <w:pPr>
        <w:ind w:left="-108" w:firstLine="816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>2022</w:t>
      </w:r>
      <w:r w:rsidRPr="0083673D">
        <w:rPr>
          <w:szCs w:val="28"/>
        </w:rPr>
        <w:t xml:space="preserve"> года </w:t>
      </w:r>
      <w:r>
        <w:rPr>
          <w:szCs w:val="28"/>
        </w:rPr>
        <w:t xml:space="preserve">увеличились 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 </w:t>
      </w:r>
      <w:r w:rsidRPr="0086125E">
        <w:rPr>
          <w:b/>
          <w:szCs w:val="28"/>
        </w:rPr>
        <w:t>+4 280 448,31</w:t>
      </w:r>
      <w:r>
        <w:rPr>
          <w:b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>110,7</w:t>
      </w:r>
      <w:r w:rsidRPr="0083673D">
        <w:rPr>
          <w:szCs w:val="28"/>
        </w:rPr>
        <w:t xml:space="preserve">%. </w:t>
      </w:r>
    </w:p>
    <w:p w:rsidR="009C5AF0" w:rsidRPr="0072096D" w:rsidRDefault="009C5AF0" w:rsidP="009C5AF0">
      <w:pPr>
        <w:ind w:left="-108" w:firstLine="816"/>
        <w:jc w:val="both"/>
        <w:rPr>
          <w:b/>
          <w:bCs/>
          <w:szCs w:val="28"/>
        </w:rPr>
      </w:pPr>
      <w:r w:rsidRPr="00CB51C2">
        <w:rPr>
          <w:szCs w:val="28"/>
        </w:rPr>
        <w:t xml:space="preserve">Расходы по разделу </w:t>
      </w:r>
      <w:r w:rsidRPr="00CB51C2">
        <w:rPr>
          <w:b/>
          <w:szCs w:val="28"/>
        </w:rPr>
        <w:t>1000 «Социальная политика»</w:t>
      </w:r>
      <w:r w:rsidRPr="00CB51C2">
        <w:rPr>
          <w:szCs w:val="28"/>
        </w:rPr>
        <w:t xml:space="preserve"> бюджетные назначения исполнены в сумме </w:t>
      </w:r>
      <w:r>
        <w:rPr>
          <w:szCs w:val="28"/>
        </w:rPr>
        <w:t xml:space="preserve"> </w:t>
      </w:r>
      <w:r w:rsidRPr="0086125E">
        <w:rPr>
          <w:b/>
          <w:color w:val="000000"/>
          <w:szCs w:val="28"/>
        </w:rPr>
        <w:t>103 964,91</w:t>
      </w:r>
      <w:r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 w:rsidRPr="0086125E">
        <w:rPr>
          <w:b/>
          <w:color w:val="000000"/>
          <w:szCs w:val="28"/>
        </w:rPr>
        <w:t>103 964,91</w:t>
      </w:r>
      <w:r>
        <w:rPr>
          <w:b/>
          <w:color w:val="000000"/>
          <w:szCs w:val="28"/>
        </w:rPr>
        <w:t xml:space="preserve"> 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 xml:space="preserve">100,0 %, плановых назначений.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>
        <w:rPr>
          <w:szCs w:val="28"/>
        </w:rPr>
        <w:t>0,1</w:t>
      </w:r>
      <w:r w:rsidRPr="0083673D">
        <w:rPr>
          <w:szCs w:val="28"/>
        </w:rPr>
        <w:t xml:space="preserve"> %</w:t>
      </w:r>
    </w:p>
    <w:p w:rsidR="009C5AF0" w:rsidRPr="00CB51C2" w:rsidRDefault="009C5AF0" w:rsidP="009C5AF0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 xml:space="preserve">2022 </w:t>
      </w:r>
      <w:r w:rsidRPr="0083673D">
        <w:rPr>
          <w:szCs w:val="28"/>
        </w:rPr>
        <w:t xml:space="preserve"> года </w:t>
      </w:r>
      <w:r>
        <w:rPr>
          <w:szCs w:val="28"/>
        </w:rPr>
        <w:t xml:space="preserve">уменьшились  </w:t>
      </w:r>
      <w:r w:rsidRPr="0083673D">
        <w:rPr>
          <w:szCs w:val="28"/>
        </w:rPr>
        <w:t>на</w:t>
      </w:r>
      <w:r>
        <w:rPr>
          <w:szCs w:val="28"/>
        </w:rPr>
        <w:t xml:space="preserve"> </w:t>
      </w:r>
      <w:r w:rsidRPr="0086125E">
        <w:rPr>
          <w:b/>
          <w:bCs/>
          <w:szCs w:val="28"/>
        </w:rPr>
        <w:t>-44 219,50</w:t>
      </w:r>
      <w:r>
        <w:rPr>
          <w:b/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 xml:space="preserve"> 69,6</w:t>
      </w:r>
      <w:r w:rsidRPr="0083673D">
        <w:rPr>
          <w:szCs w:val="28"/>
        </w:rPr>
        <w:t xml:space="preserve">%. </w:t>
      </w:r>
    </w:p>
    <w:p w:rsidR="009C5AF0" w:rsidRPr="0086125E" w:rsidRDefault="009C5AF0" w:rsidP="009C5AF0">
      <w:pPr>
        <w:jc w:val="both"/>
        <w:rPr>
          <w:b/>
          <w:color w:val="000000"/>
          <w:szCs w:val="28"/>
        </w:rPr>
      </w:pPr>
      <w:r>
        <w:rPr>
          <w:szCs w:val="28"/>
        </w:rPr>
        <w:tab/>
      </w:r>
      <w:r w:rsidRPr="00CB51C2">
        <w:rPr>
          <w:szCs w:val="28"/>
        </w:rPr>
        <w:t xml:space="preserve">Расходы по разделу </w:t>
      </w:r>
      <w:r w:rsidRPr="00CB51C2">
        <w:rPr>
          <w:b/>
          <w:szCs w:val="28"/>
        </w:rPr>
        <w:t xml:space="preserve">1100 </w:t>
      </w:r>
      <w:r>
        <w:rPr>
          <w:b/>
          <w:szCs w:val="28"/>
        </w:rPr>
        <w:t xml:space="preserve"> </w:t>
      </w:r>
      <w:r w:rsidRPr="00CB51C2">
        <w:rPr>
          <w:b/>
          <w:szCs w:val="28"/>
        </w:rPr>
        <w:t>«Физическая культура и спорт»</w:t>
      </w:r>
      <w:r w:rsidRPr="00CB51C2">
        <w:rPr>
          <w:szCs w:val="28"/>
        </w:rPr>
        <w:t xml:space="preserve"> бюджетные назначения исполнены в сумме </w:t>
      </w:r>
      <w:r w:rsidRPr="0086125E">
        <w:rPr>
          <w:b/>
          <w:color w:val="000000"/>
          <w:szCs w:val="28"/>
        </w:rPr>
        <w:t>9 752 564,09</w:t>
      </w:r>
      <w:r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 w:rsidRPr="0086125E">
        <w:rPr>
          <w:b/>
          <w:color w:val="000000"/>
          <w:szCs w:val="28"/>
        </w:rPr>
        <w:t>10 355 402,12</w:t>
      </w:r>
      <w:r>
        <w:rPr>
          <w:b/>
          <w:color w:val="000000"/>
          <w:szCs w:val="28"/>
        </w:rPr>
        <w:t xml:space="preserve">  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 xml:space="preserve">94,2%, плановых назначений,  отклонения составили </w:t>
      </w:r>
      <w:r w:rsidRPr="0086125E">
        <w:rPr>
          <w:b/>
          <w:bCs/>
          <w:szCs w:val="28"/>
        </w:rPr>
        <w:t>-602 838,03</w:t>
      </w:r>
      <w:r>
        <w:rPr>
          <w:b/>
          <w:color w:val="000000"/>
          <w:szCs w:val="28"/>
        </w:rPr>
        <w:t xml:space="preserve"> </w:t>
      </w:r>
      <w:r>
        <w:rPr>
          <w:szCs w:val="28"/>
        </w:rPr>
        <w:t>рублей.</w:t>
      </w:r>
      <w:r w:rsidRPr="0083673D">
        <w:rPr>
          <w:szCs w:val="28"/>
        </w:rPr>
        <w:t xml:space="preserve"> 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4,7</w:t>
      </w:r>
      <w:r w:rsidRPr="0083673D">
        <w:rPr>
          <w:szCs w:val="28"/>
        </w:rPr>
        <w:t xml:space="preserve"> %</w:t>
      </w:r>
      <w:r>
        <w:rPr>
          <w:szCs w:val="28"/>
        </w:rPr>
        <w:t>.</w:t>
      </w:r>
    </w:p>
    <w:p w:rsidR="009C5AF0" w:rsidRPr="00935F40" w:rsidRDefault="009C5AF0" w:rsidP="009C5AF0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2022</w:t>
      </w:r>
      <w:r w:rsidRPr="0083673D">
        <w:rPr>
          <w:szCs w:val="28"/>
        </w:rPr>
        <w:t xml:space="preserve"> года </w:t>
      </w:r>
      <w:r>
        <w:rPr>
          <w:szCs w:val="28"/>
        </w:rPr>
        <w:t>увеличились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 </w:t>
      </w:r>
      <w:r w:rsidRPr="0086125E">
        <w:rPr>
          <w:b/>
          <w:bCs/>
          <w:szCs w:val="28"/>
        </w:rPr>
        <w:t>+662 276,49</w:t>
      </w:r>
      <w:r>
        <w:rPr>
          <w:b/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 xml:space="preserve">107,3 </w:t>
      </w:r>
      <w:r w:rsidRPr="0083673D">
        <w:rPr>
          <w:szCs w:val="28"/>
        </w:rPr>
        <w:t xml:space="preserve">%. </w:t>
      </w:r>
    </w:p>
    <w:p w:rsidR="009C5AF0" w:rsidRPr="00485CCC" w:rsidRDefault="009C5AF0" w:rsidP="009C5AF0">
      <w:pPr>
        <w:ind w:left="-108" w:firstLine="816"/>
        <w:jc w:val="both"/>
        <w:rPr>
          <w:b/>
          <w:color w:val="000000"/>
          <w:szCs w:val="28"/>
        </w:rPr>
      </w:pPr>
      <w:r w:rsidRPr="00CB51C2">
        <w:rPr>
          <w:szCs w:val="28"/>
        </w:rPr>
        <w:t xml:space="preserve">Расходы по разделу </w:t>
      </w:r>
      <w:r>
        <w:rPr>
          <w:b/>
          <w:szCs w:val="28"/>
        </w:rPr>
        <w:t>12</w:t>
      </w:r>
      <w:r w:rsidRPr="00CB51C2">
        <w:rPr>
          <w:b/>
          <w:szCs w:val="28"/>
        </w:rPr>
        <w:t>00 «</w:t>
      </w:r>
      <w:r w:rsidRPr="00116F0D">
        <w:rPr>
          <w:b/>
          <w:bCs/>
          <w:color w:val="000000"/>
          <w:szCs w:val="28"/>
        </w:rPr>
        <w:t>Средства массовой информации</w:t>
      </w:r>
      <w:r w:rsidRPr="00CB51C2">
        <w:rPr>
          <w:b/>
          <w:szCs w:val="28"/>
        </w:rPr>
        <w:t>»</w:t>
      </w:r>
      <w:r w:rsidRPr="00CB51C2">
        <w:rPr>
          <w:szCs w:val="28"/>
        </w:rPr>
        <w:t xml:space="preserve"> бюджетные назначения исполнены в сумме </w:t>
      </w:r>
      <w:r>
        <w:rPr>
          <w:szCs w:val="28"/>
        </w:rPr>
        <w:t xml:space="preserve"> </w:t>
      </w:r>
      <w:r w:rsidRPr="0086125E">
        <w:rPr>
          <w:b/>
          <w:color w:val="000000"/>
          <w:szCs w:val="28"/>
        </w:rPr>
        <w:t>1 306 955,02</w:t>
      </w:r>
      <w:r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>
        <w:rPr>
          <w:szCs w:val="28"/>
        </w:rPr>
        <w:t xml:space="preserve">    </w:t>
      </w:r>
      <w:r w:rsidRPr="001B3325">
        <w:rPr>
          <w:b/>
          <w:bCs/>
          <w:color w:val="000000"/>
          <w:szCs w:val="28"/>
        </w:rPr>
        <w:t xml:space="preserve"> </w:t>
      </w:r>
      <w:r w:rsidRPr="0086125E">
        <w:rPr>
          <w:b/>
          <w:color w:val="000000"/>
          <w:szCs w:val="28"/>
        </w:rPr>
        <w:t>1 318 046,54</w:t>
      </w:r>
      <w:r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 xml:space="preserve">99,2 %, плановых назначений.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>
        <w:rPr>
          <w:szCs w:val="28"/>
        </w:rPr>
        <w:t>0,6</w:t>
      </w:r>
      <w:r w:rsidRPr="0083673D">
        <w:rPr>
          <w:szCs w:val="28"/>
        </w:rPr>
        <w:t>%</w:t>
      </w:r>
    </w:p>
    <w:p w:rsidR="009C5AF0" w:rsidRPr="00935F40" w:rsidRDefault="009C5AF0" w:rsidP="009C5AF0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>2022</w:t>
      </w:r>
      <w:r w:rsidRPr="0083673D">
        <w:rPr>
          <w:szCs w:val="28"/>
        </w:rPr>
        <w:t xml:space="preserve"> года </w:t>
      </w:r>
      <w:r>
        <w:rPr>
          <w:szCs w:val="28"/>
        </w:rPr>
        <w:t>увеличились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 </w:t>
      </w:r>
      <w:r w:rsidRPr="0086125E">
        <w:rPr>
          <w:b/>
          <w:bCs/>
          <w:szCs w:val="28"/>
        </w:rPr>
        <w:t>+212 550,62</w:t>
      </w:r>
      <w:r>
        <w:rPr>
          <w:b/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>119,4</w:t>
      </w:r>
      <w:r w:rsidRPr="0083673D">
        <w:rPr>
          <w:szCs w:val="28"/>
        </w:rPr>
        <w:t xml:space="preserve">%. </w:t>
      </w:r>
    </w:p>
    <w:p w:rsidR="009C5AF0" w:rsidRPr="0072096D" w:rsidRDefault="009C5AF0" w:rsidP="009C5AF0">
      <w:pPr>
        <w:ind w:firstLine="567"/>
        <w:jc w:val="both"/>
        <w:rPr>
          <w:b/>
          <w:bCs/>
          <w:szCs w:val="28"/>
        </w:rPr>
      </w:pPr>
      <w:r w:rsidRPr="00CB51C2">
        <w:rPr>
          <w:szCs w:val="28"/>
        </w:rPr>
        <w:t xml:space="preserve">Расходы по разделу </w:t>
      </w:r>
      <w:r w:rsidRPr="00CB51C2">
        <w:rPr>
          <w:b/>
          <w:szCs w:val="28"/>
        </w:rPr>
        <w:t>1300 «Обслуживание государственного и муниципального долга»</w:t>
      </w:r>
      <w:r w:rsidRPr="00CB51C2">
        <w:rPr>
          <w:szCs w:val="28"/>
        </w:rPr>
        <w:t xml:space="preserve"> бюджетные назначения исполнены в сумме </w:t>
      </w:r>
      <w:r w:rsidRPr="0086125E">
        <w:rPr>
          <w:b/>
          <w:color w:val="000000"/>
          <w:szCs w:val="28"/>
        </w:rPr>
        <w:t>3 830,17</w:t>
      </w:r>
      <w:r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 w:rsidRPr="0086125E">
        <w:rPr>
          <w:b/>
          <w:color w:val="000000"/>
          <w:szCs w:val="28"/>
        </w:rPr>
        <w:t>3 830,17</w:t>
      </w:r>
      <w:r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>100,0</w:t>
      </w:r>
      <w:r w:rsidRPr="0083673D">
        <w:rPr>
          <w:szCs w:val="28"/>
        </w:rPr>
        <w:t xml:space="preserve"> %, 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городского поселения составил</w:t>
      </w:r>
      <w:r w:rsidRPr="0083673D">
        <w:rPr>
          <w:szCs w:val="28"/>
        </w:rPr>
        <w:t xml:space="preserve"> </w:t>
      </w:r>
      <w:r>
        <w:rPr>
          <w:szCs w:val="28"/>
        </w:rPr>
        <w:t>0,001</w:t>
      </w:r>
      <w:r w:rsidRPr="0083673D">
        <w:rPr>
          <w:szCs w:val="28"/>
        </w:rPr>
        <w:t>%</w:t>
      </w:r>
    </w:p>
    <w:p w:rsidR="00696564" w:rsidRDefault="009C5AF0" w:rsidP="009C5AF0">
      <w:pPr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 xml:space="preserve">2022 </w:t>
      </w:r>
      <w:r w:rsidRPr="0083673D">
        <w:rPr>
          <w:szCs w:val="28"/>
        </w:rPr>
        <w:t xml:space="preserve"> года </w:t>
      </w:r>
      <w:r>
        <w:rPr>
          <w:szCs w:val="28"/>
        </w:rPr>
        <w:t>уменьшились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 </w:t>
      </w:r>
      <w:r w:rsidRPr="007D1B1F">
        <w:rPr>
          <w:b/>
          <w:bCs/>
          <w:szCs w:val="28"/>
        </w:rPr>
        <w:t>-</w:t>
      </w:r>
      <w:r>
        <w:rPr>
          <w:b/>
          <w:bCs/>
          <w:szCs w:val="28"/>
        </w:rPr>
        <w:t xml:space="preserve"> </w:t>
      </w:r>
      <w:r w:rsidRPr="00753511">
        <w:rPr>
          <w:b/>
          <w:bCs/>
          <w:szCs w:val="28"/>
        </w:rPr>
        <w:t>1 999,97</w:t>
      </w:r>
      <w:r>
        <w:rPr>
          <w:b/>
          <w:bCs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 xml:space="preserve"> 65,7</w:t>
      </w:r>
      <w:r w:rsidRPr="0083673D">
        <w:rPr>
          <w:szCs w:val="28"/>
        </w:rPr>
        <w:t>%.</w:t>
      </w:r>
    </w:p>
    <w:p w:rsidR="009C5AF0" w:rsidRDefault="009C5AF0" w:rsidP="009C5AF0">
      <w:pPr>
        <w:jc w:val="both"/>
        <w:rPr>
          <w:szCs w:val="28"/>
        </w:rPr>
      </w:pPr>
    </w:p>
    <w:p w:rsidR="000B0AD5" w:rsidRDefault="00696564" w:rsidP="000B0AD5">
      <w:pPr>
        <w:ind w:firstLine="709"/>
        <w:jc w:val="both"/>
        <w:rPr>
          <w:szCs w:val="28"/>
        </w:rPr>
      </w:pPr>
      <w:r>
        <w:rPr>
          <w:szCs w:val="28"/>
        </w:rPr>
        <w:t xml:space="preserve">4.   </w:t>
      </w:r>
      <w:r w:rsidRPr="00B60E86">
        <w:rPr>
          <w:b/>
          <w:szCs w:val="28"/>
        </w:rPr>
        <w:t>Объем муниципального долга</w:t>
      </w:r>
      <w:r w:rsidRPr="00934957">
        <w:rPr>
          <w:szCs w:val="28"/>
        </w:rPr>
        <w:t xml:space="preserve"> </w:t>
      </w:r>
      <w:r w:rsidR="000B0AD5">
        <w:rPr>
          <w:szCs w:val="28"/>
        </w:rPr>
        <w:t>в</w:t>
      </w:r>
      <w:r w:rsidR="000B0AD5" w:rsidRPr="007A0763">
        <w:rPr>
          <w:szCs w:val="28"/>
        </w:rPr>
        <w:t xml:space="preserve">сего за </w:t>
      </w:r>
      <w:r w:rsidR="000B0AD5">
        <w:rPr>
          <w:szCs w:val="28"/>
        </w:rPr>
        <w:t>2023 год произведен возврат задолженности по бюджетному кредиту в сумме 2 000 000,00 руб., оплачено процентов за пользование – 3 830,17 руб.</w:t>
      </w:r>
    </w:p>
    <w:p w:rsidR="000B0AD5" w:rsidRPr="007A0763" w:rsidRDefault="000B0AD5" w:rsidP="000B0AD5">
      <w:pPr>
        <w:ind w:firstLine="708"/>
        <w:jc w:val="both"/>
      </w:pPr>
      <w:r w:rsidRPr="000B0AD5">
        <w:rPr>
          <w:szCs w:val="28"/>
        </w:rPr>
        <w:t>Объем муниципального долга по состоянию на 01.01.2024 составил 2 000 000,0 руб</w:t>
      </w:r>
      <w:r w:rsidRPr="00306FF3">
        <w:rPr>
          <w:i/>
          <w:szCs w:val="28"/>
        </w:rPr>
        <w:t>.</w:t>
      </w:r>
    </w:p>
    <w:p w:rsidR="000B0AD5" w:rsidRDefault="000B0AD5" w:rsidP="000B0AD5">
      <w:pPr>
        <w:ind w:firstLine="708"/>
        <w:jc w:val="both"/>
        <w:rPr>
          <w:szCs w:val="28"/>
        </w:rPr>
      </w:pPr>
    </w:p>
    <w:p w:rsidR="000B0AD5" w:rsidRPr="003C563C" w:rsidRDefault="000B0AD5" w:rsidP="000B0AD5">
      <w:pPr>
        <w:jc w:val="both"/>
        <w:rPr>
          <w:b/>
          <w:color w:val="000000"/>
          <w:szCs w:val="28"/>
        </w:rPr>
      </w:pPr>
      <w:r w:rsidRPr="003C563C">
        <w:rPr>
          <w:szCs w:val="28"/>
        </w:rPr>
        <w:lastRenderedPageBreak/>
        <w:t xml:space="preserve"> Частью 3 статьи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 (</w:t>
      </w:r>
      <w:r w:rsidRPr="003C563C">
        <w:rPr>
          <w:b/>
          <w:color w:val="000000"/>
          <w:szCs w:val="28"/>
        </w:rPr>
        <w:t>112 594 626,47</w:t>
      </w:r>
      <w:r>
        <w:rPr>
          <w:b/>
          <w:color w:val="000000"/>
          <w:szCs w:val="28"/>
        </w:rPr>
        <w:t xml:space="preserve"> </w:t>
      </w:r>
      <w:r w:rsidRPr="003C563C">
        <w:rPr>
          <w:szCs w:val="28"/>
        </w:rPr>
        <w:t>рублей).</w:t>
      </w:r>
    </w:p>
    <w:p w:rsidR="000B0AD5" w:rsidRDefault="000B0AD5" w:rsidP="000B0AD5">
      <w:pPr>
        <w:ind w:firstLine="720"/>
        <w:jc w:val="both"/>
        <w:rPr>
          <w:szCs w:val="28"/>
        </w:rPr>
      </w:pPr>
      <w:r w:rsidRPr="00A50419">
        <w:rPr>
          <w:szCs w:val="28"/>
        </w:rPr>
        <w:t>Таким образом, объем муниципального  долга Приволжского муниципального района по состоянию на 01.01.</w:t>
      </w:r>
      <w:r>
        <w:rPr>
          <w:szCs w:val="28"/>
        </w:rPr>
        <w:t>2024</w:t>
      </w:r>
      <w:r w:rsidRPr="00A50419">
        <w:rPr>
          <w:szCs w:val="28"/>
        </w:rPr>
        <w:t xml:space="preserve"> года по долговым обязательствам не превысил предельный объем муниципального долга, установленный статьей 107 Бюджетного кодекса Российской Федерации.</w:t>
      </w:r>
      <w:r w:rsidRPr="00991BF7">
        <w:rPr>
          <w:szCs w:val="28"/>
        </w:rPr>
        <w:t xml:space="preserve"> </w:t>
      </w:r>
    </w:p>
    <w:p w:rsidR="00696564" w:rsidRDefault="00696564" w:rsidP="000B0AD5">
      <w:pPr>
        <w:ind w:firstLine="709"/>
        <w:jc w:val="both"/>
        <w:rPr>
          <w:szCs w:val="28"/>
        </w:rPr>
      </w:pPr>
    </w:p>
    <w:p w:rsidR="000B0AD5" w:rsidRPr="00991BF7" w:rsidRDefault="00696564" w:rsidP="000B0AD5">
      <w:pPr>
        <w:ind w:firstLine="720"/>
        <w:jc w:val="both"/>
        <w:rPr>
          <w:szCs w:val="28"/>
        </w:rPr>
      </w:pPr>
      <w:r>
        <w:rPr>
          <w:szCs w:val="28"/>
        </w:rPr>
        <w:t xml:space="preserve">5. </w:t>
      </w:r>
      <w:r w:rsidRPr="001A278B">
        <w:rPr>
          <w:b/>
          <w:szCs w:val="28"/>
        </w:rPr>
        <w:t>Резервный фонда</w:t>
      </w:r>
      <w:r w:rsidRPr="00991BF7">
        <w:rPr>
          <w:szCs w:val="28"/>
        </w:rPr>
        <w:t xml:space="preserve"> </w:t>
      </w:r>
      <w:r w:rsidR="000B0AD5">
        <w:rPr>
          <w:szCs w:val="28"/>
        </w:rPr>
        <w:t>Приволжского городского поселения на 2023</w:t>
      </w:r>
      <w:r w:rsidR="000B0AD5" w:rsidRPr="00991BF7">
        <w:rPr>
          <w:szCs w:val="28"/>
        </w:rPr>
        <w:t xml:space="preserve"> год </w:t>
      </w:r>
      <w:r w:rsidR="000B0AD5">
        <w:rPr>
          <w:szCs w:val="28"/>
        </w:rPr>
        <w:t xml:space="preserve">установлен </w:t>
      </w:r>
      <w:r w:rsidR="000B0AD5" w:rsidRPr="00991BF7">
        <w:rPr>
          <w:szCs w:val="28"/>
        </w:rPr>
        <w:t>в размере</w:t>
      </w:r>
      <w:r w:rsidR="000B0AD5">
        <w:rPr>
          <w:szCs w:val="28"/>
        </w:rPr>
        <w:t xml:space="preserve"> </w:t>
      </w:r>
      <w:r w:rsidR="000B0AD5" w:rsidRPr="00991BF7">
        <w:rPr>
          <w:szCs w:val="28"/>
        </w:rPr>
        <w:t xml:space="preserve"> </w:t>
      </w:r>
      <w:r w:rsidR="000B0AD5">
        <w:rPr>
          <w:szCs w:val="28"/>
        </w:rPr>
        <w:t>500 000,00</w:t>
      </w:r>
      <w:r w:rsidR="000B0AD5" w:rsidRPr="00991BF7">
        <w:rPr>
          <w:szCs w:val="28"/>
        </w:rPr>
        <w:t xml:space="preserve"> рублей на предупреждение и ликвидацию чрезвычайных ситуаций и последствий стихийных бедствий, что составляет </w:t>
      </w:r>
      <w:r w:rsidR="000B0AD5">
        <w:rPr>
          <w:szCs w:val="28"/>
        </w:rPr>
        <w:t xml:space="preserve">0,2 </w:t>
      </w:r>
      <w:r w:rsidR="000B0AD5" w:rsidRPr="00991BF7">
        <w:rPr>
          <w:szCs w:val="28"/>
        </w:rPr>
        <w:t xml:space="preserve">% от общего объема утвержденных расходов бюджета  </w:t>
      </w:r>
      <w:r w:rsidR="000B0AD5">
        <w:rPr>
          <w:szCs w:val="28"/>
        </w:rPr>
        <w:t>Приволжского муниципального района</w:t>
      </w:r>
      <w:r w:rsidR="000B0AD5" w:rsidRPr="00991BF7">
        <w:rPr>
          <w:szCs w:val="28"/>
        </w:rPr>
        <w:t xml:space="preserve"> (</w:t>
      </w:r>
      <w:r w:rsidR="000B0AD5" w:rsidRPr="004B31AB">
        <w:rPr>
          <w:szCs w:val="28"/>
        </w:rPr>
        <w:t xml:space="preserve">201 474 189,07 </w:t>
      </w:r>
      <w:r w:rsidR="000B0AD5" w:rsidRPr="00991BF7">
        <w:rPr>
          <w:szCs w:val="28"/>
        </w:rPr>
        <w:t>рублей).</w:t>
      </w:r>
    </w:p>
    <w:p w:rsidR="000B0AD5" w:rsidRPr="00991BF7" w:rsidRDefault="000B0AD5" w:rsidP="000B0AD5">
      <w:pPr>
        <w:ind w:firstLine="709"/>
        <w:jc w:val="both"/>
        <w:rPr>
          <w:szCs w:val="28"/>
        </w:rPr>
      </w:pPr>
      <w:r w:rsidRPr="00991BF7">
        <w:rPr>
          <w:szCs w:val="28"/>
        </w:rPr>
        <w:t>Размер резервных фондов не превышает ограничений, установленных частью 3 статьи 81  Бюджетного кодекса РФ.</w:t>
      </w:r>
    </w:p>
    <w:p w:rsidR="000B0AD5" w:rsidRPr="00991BF7" w:rsidRDefault="000B0AD5" w:rsidP="000B0AD5">
      <w:pPr>
        <w:ind w:firstLine="900"/>
        <w:jc w:val="both"/>
        <w:rPr>
          <w:szCs w:val="28"/>
        </w:rPr>
      </w:pPr>
      <w:r w:rsidRPr="00991BF7">
        <w:rPr>
          <w:szCs w:val="28"/>
        </w:rPr>
        <w:t>Частью 4 статьи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0B0AD5" w:rsidRPr="0064027D" w:rsidRDefault="000B0AD5" w:rsidP="000B0AD5">
      <w:pPr>
        <w:jc w:val="both"/>
        <w:rPr>
          <w:sz w:val="16"/>
          <w:szCs w:val="16"/>
        </w:rPr>
      </w:pPr>
    </w:p>
    <w:p w:rsidR="000B0AD5" w:rsidRDefault="000B0AD5" w:rsidP="000B0AD5">
      <w:pPr>
        <w:ind w:firstLine="900"/>
        <w:jc w:val="both"/>
        <w:rPr>
          <w:szCs w:val="28"/>
        </w:rPr>
      </w:pPr>
      <w:r w:rsidRPr="00991BF7">
        <w:rPr>
          <w:szCs w:val="28"/>
        </w:rPr>
        <w:t>Резервн</w:t>
      </w:r>
      <w:r>
        <w:rPr>
          <w:szCs w:val="28"/>
        </w:rPr>
        <w:t>ый</w:t>
      </w:r>
      <w:r w:rsidRPr="00991BF7">
        <w:rPr>
          <w:szCs w:val="28"/>
        </w:rPr>
        <w:t xml:space="preserve"> фонда </w:t>
      </w:r>
      <w:r>
        <w:rPr>
          <w:szCs w:val="28"/>
        </w:rPr>
        <w:t>Приволжского городского поселения</w:t>
      </w:r>
      <w:r w:rsidRPr="00991BF7">
        <w:rPr>
          <w:szCs w:val="28"/>
        </w:rPr>
        <w:t xml:space="preserve"> </w:t>
      </w:r>
      <w:r>
        <w:rPr>
          <w:szCs w:val="28"/>
        </w:rPr>
        <w:t>по уточненной росписи составил 470 000,00 рублей на 31.12.2024 год.</w:t>
      </w:r>
      <w:r w:rsidRPr="00991BF7">
        <w:rPr>
          <w:szCs w:val="28"/>
        </w:rPr>
        <w:t xml:space="preserve"> </w:t>
      </w:r>
    </w:p>
    <w:p w:rsidR="00696564" w:rsidRPr="00F64318" w:rsidRDefault="00696564" w:rsidP="000B0AD5">
      <w:pPr>
        <w:ind w:firstLine="720"/>
        <w:jc w:val="both"/>
        <w:rPr>
          <w:szCs w:val="28"/>
        </w:rPr>
      </w:pPr>
    </w:p>
    <w:p w:rsidR="00696564" w:rsidRDefault="00696564" w:rsidP="00696564">
      <w:pPr>
        <w:jc w:val="both"/>
        <w:rPr>
          <w:rFonts w:eastAsia="Calibri"/>
          <w:bCs/>
          <w:color w:val="000000"/>
          <w:szCs w:val="28"/>
        </w:rPr>
      </w:pPr>
      <w:r>
        <w:rPr>
          <w:b/>
          <w:szCs w:val="28"/>
        </w:rPr>
        <w:tab/>
        <w:t xml:space="preserve">6. </w:t>
      </w:r>
      <w:bookmarkStart w:id="12" w:name="_Toc414457439"/>
      <w:r w:rsidRPr="001A7EF5">
        <w:rPr>
          <w:rFonts w:eastAsia="Calibri"/>
          <w:bCs/>
          <w:color w:val="000000"/>
          <w:szCs w:val="28"/>
        </w:rPr>
        <w:t>Согласно</w:t>
      </w:r>
      <w:r>
        <w:rPr>
          <w:rFonts w:eastAsia="Calibri"/>
          <w:bCs/>
          <w:color w:val="000000"/>
          <w:szCs w:val="28"/>
        </w:rPr>
        <w:t xml:space="preserve"> </w:t>
      </w:r>
      <w:r w:rsidRPr="001A7EF5">
        <w:rPr>
          <w:rFonts w:eastAsia="Calibri"/>
          <w:b/>
          <w:szCs w:val="28"/>
        </w:rPr>
        <w:t xml:space="preserve"> «Отчет</w:t>
      </w:r>
      <w:r>
        <w:rPr>
          <w:rFonts w:eastAsia="Calibri"/>
          <w:b/>
          <w:szCs w:val="28"/>
        </w:rPr>
        <w:t>у</w:t>
      </w:r>
      <w:r w:rsidRPr="001A7EF5">
        <w:rPr>
          <w:rFonts w:eastAsia="Calibri"/>
          <w:b/>
          <w:szCs w:val="28"/>
        </w:rPr>
        <w:t xml:space="preserve"> о реализации муниципальных программ</w:t>
      </w:r>
      <w:r>
        <w:rPr>
          <w:rFonts w:eastAsia="Calibri"/>
          <w:b/>
          <w:szCs w:val="28"/>
        </w:rPr>
        <w:t xml:space="preserve"> </w:t>
      </w:r>
      <w:r w:rsidRPr="001A7EF5">
        <w:rPr>
          <w:rFonts w:eastAsia="Calibri"/>
          <w:b/>
          <w:szCs w:val="28"/>
        </w:rPr>
        <w:t xml:space="preserve">Приволжского городского поселения в </w:t>
      </w:r>
      <w:r w:rsidR="000B0AD5">
        <w:rPr>
          <w:rFonts w:eastAsia="Calibri"/>
          <w:b/>
          <w:szCs w:val="28"/>
        </w:rPr>
        <w:t>2023</w:t>
      </w:r>
      <w:r w:rsidRPr="001A7EF5">
        <w:rPr>
          <w:rFonts w:eastAsia="Calibri"/>
          <w:b/>
          <w:szCs w:val="28"/>
        </w:rPr>
        <w:t xml:space="preserve"> году»</w:t>
      </w:r>
      <w:r>
        <w:rPr>
          <w:rFonts w:eastAsia="Calibri"/>
          <w:b/>
          <w:szCs w:val="28"/>
        </w:rPr>
        <w:t xml:space="preserve"> </w:t>
      </w:r>
      <w:r w:rsidRPr="00AF5A74">
        <w:rPr>
          <w:rFonts w:eastAsia="Calibri"/>
          <w:bCs/>
          <w:color w:val="000000"/>
          <w:szCs w:val="28"/>
        </w:rPr>
        <w:t>в Приволжском городском поселении действ</w:t>
      </w:r>
      <w:r>
        <w:rPr>
          <w:rFonts w:eastAsia="Calibri"/>
          <w:bCs/>
          <w:color w:val="000000"/>
          <w:szCs w:val="28"/>
        </w:rPr>
        <w:t xml:space="preserve">овало 12 муниципальных программ. </w:t>
      </w:r>
    </w:p>
    <w:p w:rsidR="000B0AD5" w:rsidRPr="00A31C78" w:rsidRDefault="000B0AD5" w:rsidP="000B0AD5">
      <w:pPr>
        <w:ind w:firstLine="708"/>
        <w:jc w:val="both"/>
        <w:rPr>
          <w:rFonts w:eastAsia="Calibri"/>
          <w:bCs/>
          <w:color w:val="000000"/>
          <w:szCs w:val="28"/>
        </w:rPr>
      </w:pPr>
      <w:r w:rsidRPr="00A31C78">
        <w:rPr>
          <w:rFonts w:eastAsia="Calibri"/>
          <w:bCs/>
          <w:color w:val="000000"/>
          <w:szCs w:val="28"/>
        </w:rPr>
        <w:t xml:space="preserve">Общий объем финансирования, предусмотренный программами, составляет </w:t>
      </w:r>
      <w:r w:rsidRPr="00A31C78">
        <w:rPr>
          <w:rFonts w:eastAsia="Calibri"/>
          <w:b/>
          <w:bCs/>
          <w:szCs w:val="28"/>
        </w:rPr>
        <w:t xml:space="preserve">206 025 451,02 </w:t>
      </w:r>
      <w:r w:rsidRPr="00A31C78">
        <w:rPr>
          <w:rFonts w:eastAsia="Calibri"/>
          <w:bCs/>
          <w:color w:val="000000"/>
          <w:szCs w:val="28"/>
        </w:rPr>
        <w:t xml:space="preserve">рублей,  фактические затраты </w:t>
      </w:r>
      <w:r w:rsidRPr="00A31C78">
        <w:rPr>
          <w:rFonts w:eastAsia="Calibri"/>
          <w:b/>
          <w:bCs/>
          <w:szCs w:val="28"/>
        </w:rPr>
        <w:t xml:space="preserve">уменьшились на    -3 762 991,87  рублей и </w:t>
      </w:r>
      <w:r w:rsidRPr="00A31C78">
        <w:rPr>
          <w:rFonts w:eastAsia="Calibri"/>
          <w:bCs/>
          <w:color w:val="000000"/>
          <w:szCs w:val="28"/>
        </w:rPr>
        <w:t xml:space="preserve">составили </w:t>
      </w:r>
      <w:r w:rsidRPr="00A31C78">
        <w:rPr>
          <w:rFonts w:eastAsia="Calibri"/>
          <w:b/>
          <w:bCs/>
          <w:szCs w:val="28"/>
        </w:rPr>
        <w:t>202 262 459,15 рублей или 98,2% от плановых назначений.</w:t>
      </w:r>
    </w:p>
    <w:p w:rsidR="000B0AD5" w:rsidRPr="00A31C78" w:rsidRDefault="000B0AD5" w:rsidP="000B0AD5">
      <w:pPr>
        <w:jc w:val="both"/>
        <w:rPr>
          <w:rFonts w:eastAsia="Calibri"/>
          <w:bCs/>
          <w:color w:val="000000"/>
          <w:szCs w:val="28"/>
        </w:rPr>
      </w:pPr>
      <w:r>
        <w:rPr>
          <w:rFonts w:eastAsia="Calibri"/>
          <w:bCs/>
          <w:color w:val="000000"/>
          <w:szCs w:val="28"/>
        </w:rPr>
        <w:tab/>
      </w:r>
      <w:r w:rsidRPr="00A31C78">
        <w:rPr>
          <w:rFonts w:eastAsia="Calibri"/>
          <w:bCs/>
          <w:color w:val="000000"/>
          <w:szCs w:val="28"/>
        </w:rPr>
        <w:t xml:space="preserve">Средства  федерального бюджета исполнены в сумме </w:t>
      </w:r>
      <w:r w:rsidRPr="00A31C78">
        <w:rPr>
          <w:rFonts w:eastAsia="Calibri"/>
          <w:b/>
          <w:color w:val="000000"/>
          <w:szCs w:val="28"/>
        </w:rPr>
        <w:t xml:space="preserve"> </w:t>
      </w:r>
      <w:r w:rsidRPr="00A31C78">
        <w:rPr>
          <w:rFonts w:eastAsia="Calibri"/>
          <w:bCs/>
          <w:szCs w:val="28"/>
        </w:rPr>
        <w:t xml:space="preserve">4 868 545,65 </w:t>
      </w:r>
      <w:r w:rsidRPr="00A31C78">
        <w:rPr>
          <w:rFonts w:eastAsia="Calibri"/>
          <w:bCs/>
          <w:color w:val="000000"/>
          <w:szCs w:val="28"/>
        </w:rPr>
        <w:t xml:space="preserve">рублей,  </w:t>
      </w:r>
      <w:r w:rsidRPr="00A31C78">
        <w:rPr>
          <w:rFonts w:eastAsia="Calibri"/>
          <w:szCs w:val="28"/>
        </w:rPr>
        <w:t>или 100,0%</w:t>
      </w:r>
      <w:r>
        <w:rPr>
          <w:rFonts w:eastAsia="Calibri"/>
          <w:bCs/>
          <w:color w:val="000000"/>
          <w:szCs w:val="28"/>
        </w:rPr>
        <w:t xml:space="preserve"> от плановых</w:t>
      </w:r>
      <w:r w:rsidRPr="00A31C78">
        <w:rPr>
          <w:rFonts w:eastAsia="Calibri"/>
          <w:bCs/>
          <w:color w:val="000000"/>
          <w:szCs w:val="28"/>
        </w:rPr>
        <w:t xml:space="preserve"> показателей.</w:t>
      </w:r>
    </w:p>
    <w:p w:rsidR="000B0AD5" w:rsidRPr="00A31C78" w:rsidRDefault="000B0AD5" w:rsidP="000B0AD5">
      <w:pPr>
        <w:jc w:val="both"/>
        <w:rPr>
          <w:rFonts w:eastAsia="Calibri"/>
          <w:bCs/>
          <w:color w:val="000000"/>
          <w:szCs w:val="28"/>
        </w:rPr>
      </w:pPr>
      <w:r w:rsidRPr="00A31C78">
        <w:rPr>
          <w:rFonts w:eastAsia="Calibri"/>
          <w:bCs/>
          <w:color w:val="000000"/>
          <w:szCs w:val="28"/>
        </w:rPr>
        <w:tab/>
        <w:t xml:space="preserve">Средства областного бюджета исполнены в сумме </w:t>
      </w:r>
      <w:r w:rsidRPr="00A31C78">
        <w:rPr>
          <w:rFonts w:eastAsia="Calibri"/>
          <w:bCs/>
          <w:szCs w:val="28"/>
        </w:rPr>
        <w:t xml:space="preserve">66 570 405,28 </w:t>
      </w:r>
      <w:r w:rsidRPr="00A31C78">
        <w:rPr>
          <w:rFonts w:eastAsia="Calibri"/>
          <w:bCs/>
          <w:color w:val="000000"/>
          <w:szCs w:val="28"/>
        </w:rPr>
        <w:t xml:space="preserve">рублей </w:t>
      </w:r>
      <w:r w:rsidRPr="00A31C78">
        <w:rPr>
          <w:rFonts w:eastAsia="Calibri"/>
          <w:szCs w:val="28"/>
        </w:rPr>
        <w:t xml:space="preserve">или 99,2% </w:t>
      </w:r>
      <w:r>
        <w:rPr>
          <w:rFonts w:eastAsia="Calibri"/>
          <w:bCs/>
          <w:color w:val="000000"/>
          <w:szCs w:val="28"/>
        </w:rPr>
        <w:t>от плановых</w:t>
      </w:r>
      <w:r w:rsidRPr="00A31C78">
        <w:rPr>
          <w:rFonts w:eastAsia="Calibri"/>
          <w:bCs/>
          <w:color w:val="000000"/>
          <w:szCs w:val="28"/>
        </w:rPr>
        <w:t xml:space="preserve"> показателей;</w:t>
      </w:r>
    </w:p>
    <w:p w:rsidR="000B0AD5" w:rsidRPr="00A31C78" w:rsidRDefault="000B0AD5" w:rsidP="000B0AD5">
      <w:pPr>
        <w:jc w:val="both"/>
        <w:rPr>
          <w:rFonts w:eastAsia="Calibri"/>
          <w:bCs/>
          <w:color w:val="000000"/>
          <w:szCs w:val="28"/>
        </w:rPr>
      </w:pPr>
      <w:r w:rsidRPr="00A31C78">
        <w:rPr>
          <w:rFonts w:eastAsia="Calibri"/>
          <w:bCs/>
          <w:color w:val="000000"/>
          <w:szCs w:val="28"/>
        </w:rPr>
        <w:tab/>
        <w:t>Средства бюджета Приволжского городского поселения</w:t>
      </w:r>
      <w:r w:rsidRPr="00A31C78">
        <w:rPr>
          <w:rFonts w:eastAsia="Calibri"/>
          <w:b/>
          <w:szCs w:val="28"/>
        </w:rPr>
        <w:t xml:space="preserve"> </w:t>
      </w:r>
      <w:r w:rsidRPr="00A31C78">
        <w:rPr>
          <w:rFonts w:eastAsia="Calibri"/>
          <w:szCs w:val="28"/>
        </w:rPr>
        <w:t>исполнены в сумме</w:t>
      </w:r>
      <w:r w:rsidRPr="00A31C78">
        <w:rPr>
          <w:rFonts w:eastAsia="Calibri"/>
          <w:b/>
          <w:szCs w:val="28"/>
        </w:rPr>
        <w:t xml:space="preserve"> </w:t>
      </w:r>
      <w:r w:rsidRPr="00A31C78">
        <w:rPr>
          <w:rFonts w:eastAsia="Calibri"/>
          <w:bCs/>
          <w:szCs w:val="28"/>
        </w:rPr>
        <w:t xml:space="preserve">127 155 046,20 </w:t>
      </w:r>
      <w:r w:rsidRPr="00A31C78">
        <w:rPr>
          <w:rFonts w:eastAsia="Calibri"/>
          <w:bCs/>
          <w:color w:val="000000"/>
          <w:szCs w:val="28"/>
        </w:rPr>
        <w:t xml:space="preserve">рублей отклонения от </w:t>
      </w:r>
      <w:proofErr w:type="gramStart"/>
      <w:r w:rsidRPr="00A31C78">
        <w:rPr>
          <w:rFonts w:eastAsia="Calibri"/>
          <w:bCs/>
          <w:color w:val="000000"/>
          <w:szCs w:val="28"/>
        </w:rPr>
        <w:t>плановый</w:t>
      </w:r>
      <w:proofErr w:type="gramEnd"/>
      <w:r w:rsidRPr="00A31C78">
        <w:rPr>
          <w:rFonts w:eastAsia="Calibri"/>
          <w:bCs/>
          <w:color w:val="000000"/>
          <w:szCs w:val="28"/>
        </w:rPr>
        <w:t xml:space="preserve"> показателей составили </w:t>
      </w:r>
      <w:r w:rsidRPr="00A31C78">
        <w:rPr>
          <w:rFonts w:eastAsia="Calibri"/>
          <w:bCs/>
          <w:szCs w:val="28"/>
        </w:rPr>
        <w:t xml:space="preserve">-608 459,98 </w:t>
      </w:r>
      <w:r w:rsidRPr="00A31C78">
        <w:rPr>
          <w:rFonts w:eastAsia="Calibri"/>
          <w:szCs w:val="28"/>
        </w:rPr>
        <w:t>рубля или 97,6%</w:t>
      </w:r>
      <w:r w:rsidRPr="00A31C78">
        <w:rPr>
          <w:rFonts w:eastAsia="Calibri"/>
          <w:bCs/>
          <w:color w:val="000000"/>
          <w:szCs w:val="28"/>
        </w:rPr>
        <w:t xml:space="preserve">; </w:t>
      </w:r>
    </w:p>
    <w:p w:rsidR="000B0AD5" w:rsidRPr="00A31C78" w:rsidRDefault="000B0AD5" w:rsidP="000B0AD5">
      <w:pPr>
        <w:jc w:val="both"/>
        <w:rPr>
          <w:rFonts w:eastAsia="Calibri"/>
          <w:bCs/>
          <w:color w:val="000000"/>
          <w:szCs w:val="28"/>
        </w:rPr>
      </w:pPr>
      <w:r w:rsidRPr="00A31C78">
        <w:rPr>
          <w:rFonts w:eastAsia="Calibri"/>
          <w:bCs/>
          <w:color w:val="000000"/>
          <w:szCs w:val="28"/>
        </w:rPr>
        <w:tab/>
        <w:t>Внебюджетные  источники</w:t>
      </w:r>
      <w:r w:rsidRPr="00A31C78">
        <w:rPr>
          <w:rFonts w:eastAsia="Calibri"/>
          <w:b/>
          <w:szCs w:val="28"/>
        </w:rPr>
        <w:t xml:space="preserve"> </w:t>
      </w:r>
      <w:r w:rsidRPr="00A31C78">
        <w:rPr>
          <w:rFonts w:eastAsia="Calibri"/>
          <w:szCs w:val="28"/>
        </w:rPr>
        <w:t>исполнены в сумме</w:t>
      </w:r>
      <w:r w:rsidRPr="00A31C78">
        <w:rPr>
          <w:rFonts w:eastAsia="Calibri"/>
          <w:b/>
          <w:szCs w:val="28"/>
        </w:rPr>
        <w:t xml:space="preserve">  </w:t>
      </w:r>
      <w:r w:rsidRPr="00A31C78">
        <w:rPr>
          <w:rFonts w:eastAsia="Calibri"/>
          <w:bCs/>
          <w:szCs w:val="28"/>
        </w:rPr>
        <w:t xml:space="preserve">3 668 462,02 </w:t>
      </w:r>
      <w:r w:rsidRPr="00A31C78">
        <w:rPr>
          <w:rFonts w:eastAsia="Calibri"/>
          <w:szCs w:val="28"/>
        </w:rPr>
        <w:t>рублей</w:t>
      </w:r>
      <w:r>
        <w:rPr>
          <w:rFonts w:eastAsia="Calibri"/>
          <w:bCs/>
          <w:color w:val="000000"/>
          <w:szCs w:val="28"/>
        </w:rPr>
        <w:t xml:space="preserve"> отклонения от плановых</w:t>
      </w:r>
      <w:r w:rsidRPr="00A31C78">
        <w:rPr>
          <w:rFonts w:eastAsia="Calibri"/>
          <w:bCs/>
          <w:color w:val="000000"/>
          <w:szCs w:val="28"/>
        </w:rPr>
        <w:t xml:space="preserve"> показателей составили </w:t>
      </w:r>
      <w:r w:rsidRPr="00A31C78">
        <w:rPr>
          <w:rFonts w:eastAsia="Calibri"/>
          <w:bCs/>
          <w:szCs w:val="28"/>
        </w:rPr>
        <w:t xml:space="preserve">-608 459,98 </w:t>
      </w:r>
      <w:r w:rsidRPr="00A31C78">
        <w:rPr>
          <w:rFonts w:eastAsia="Calibri"/>
          <w:szCs w:val="28"/>
        </w:rPr>
        <w:t>рубля или 85,8%</w:t>
      </w:r>
      <w:r w:rsidRPr="00A31C78">
        <w:rPr>
          <w:rFonts w:eastAsia="Calibri"/>
          <w:bCs/>
          <w:color w:val="000000"/>
          <w:szCs w:val="28"/>
        </w:rPr>
        <w:t xml:space="preserve">; </w:t>
      </w:r>
    </w:p>
    <w:p w:rsidR="000B0AD5" w:rsidRPr="005145B2" w:rsidRDefault="000B0AD5" w:rsidP="000B0AD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45B2">
        <w:rPr>
          <w:sz w:val="28"/>
          <w:szCs w:val="28"/>
        </w:rPr>
        <w:t>Сводный отчет о реализации и оценки эффективности муниципальных программ,  соответствует</w:t>
      </w:r>
      <w:r w:rsidRPr="005145B2">
        <w:rPr>
          <w:color w:val="000000"/>
          <w:sz w:val="28"/>
          <w:szCs w:val="28"/>
        </w:rPr>
        <w:t xml:space="preserve"> Постановлению администрации Приволжского муниципального района от 04.04.2016 г. № 192-п «Об утверждении порядка разработки, реализации и оценки эффективности муниципальных программ </w:t>
      </w:r>
      <w:r w:rsidRPr="005145B2">
        <w:rPr>
          <w:color w:val="000000"/>
          <w:sz w:val="28"/>
          <w:szCs w:val="28"/>
        </w:rPr>
        <w:lastRenderedPageBreak/>
        <w:t xml:space="preserve">Приволжского муниципального района и Приволжского городского поселения». </w:t>
      </w:r>
    </w:p>
    <w:p w:rsidR="000B0AD5" w:rsidRPr="00935F40" w:rsidRDefault="000B0AD5" w:rsidP="000B0AD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145B2">
        <w:rPr>
          <w:color w:val="000000"/>
          <w:sz w:val="28"/>
          <w:szCs w:val="28"/>
        </w:rPr>
        <w:t xml:space="preserve">Оценка эффективности реализации муниципальных программ представляет собой алгоритм </w:t>
      </w:r>
      <w:proofErr w:type="gramStart"/>
      <w:r w:rsidRPr="005145B2">
        <w:rPr>
          <w:color w:val="000000"/>
          <w:sz w:val="28"/>
          <w:szCs w:val="28"/>
        </w:rPr>
        <w:t>расчета показателей результативности выполнения основных мероприятий муниципальных</w:t>
      </w:r>
      <w:proofErr w:type="gramEnd"/>
      <w:r w:rsidRPr="005145B2">
        <w:rPr>
          <w:color w:val="000000"/>
          <w:sz w:val="28"/>
          <w:szCs w:val="28"/>
        </w:rPr>
        <w:t xml:space="preserve"> программ, </w:t>
      </w:r>
      <w:r w:rsidRPr="005145B2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8" w:history="1">
        <w:r w:rsidRPr="005145B2">
          <w:rPr>
            <w:rFonts w:eastAsiaTheme="minorHAnsi"/>
            <w:sz w:val="28"/>
            <w:szCs w:val="28"/>
            <w:lang w:eastAsia="en-US"/>
          </w:rPr>
          <w:t>статье 179</w:t>
        </w:r>
      </w:hyperlink>
      <w:r w:rsidRPr="005145B2">
        <w:rPr>
          <w:rFonts w:eastAsiaTheme="minorHAnsi"/>
          <w:sz w:val="28"/>
          <w:szCs w:val="28"/>
          <w:lang w:eastAsia="en-US"/>
        </w:rPr>
        <w:t xml:space="preserve"> Бюджетного </w:t>
      </w:r>
      <w:hyperlink r:id="rId9" w:history="1">
        <w:r w:rsidRPr="005145B2">
          <w:rPr>
            <w:rFonts w:eastAsiaTheme="minorHAnsi"/>
            <w:sz w:val="28"/>
            <w:szCs w:val="28"/>
            <w:lang w:eastAsia="en-US"/>
          </w:rPr>
          <w:t>кодекса</w:t>
        </w:r>
      </w:hyperlink>
      <w:r w:rsidRPr="005145B2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696564" w:rsidRDefault="00696564" w:rsidP="00696564">
      <w:pPr>
        <w:ind w:firstLine="567"/>
        <w:jc w:val="both"/>
        <w:rPr>
          <w:b/>
          <w:bCs/>
        </w:rPr>
      </w:pPr>
    </w:p>
    <w:p w:rsidR="00696564" w:rsidRPr="00CB42D1" w:rsidRDefault="00696564" w:rsidP="00696564">
      <w:pPr>
        <w:jc w:val="center"/>
        <w:rPr>
          <w:rFonts w:eastAsia="Calibri"/>
          <w:szCs w:val="28"/>
        </w:rPr>
      </w:pPr>
      <w:r w:rsidRPr="00CB42D1">
        <w:rPr>
          <w:b/>
          <w:bCs/>
        </w:rPr>
        <w:t>Предложения</w:t>
      </w:r>
      <w:bookmarkEnd w:id="12"/>
      <w:r>
        <w:rPr>
          <w:b/>
          <w:bCs/>
        </w:rPr>
        <w:t>:</w:t>
      </w:r>
    </w:p>
    <w:p w:rsidR="00696564" w:rsidRPr="00CB42D1" w:rsidRDefault="00696564" w:rsidP="00696564">
      <w:pPr>
        <w:pStyle w:val="24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B42D1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Приволжского городского поселения за </w:t>
      </w:r>
      <w:r w:rsidR="000B0AD5">
        <w:rPr>
          <w:rFonts w:ascii="Times New Roman" w:hAnsi="Times New Roman" w:cs="Times New Roman"/>
          <w:sz w:val="28"/>
          <w:szCs w:val="28"/>
        </w:rPr>
        <w:t>2023</w:t>
      </w:r>
      <w:r w:rsidRPr="00CB42D1">
        <w:rPr>
          <w:rFonts w:ascii="Times New Roman" w:hAnsi="Times New Roman" w:cs="Times New Roman"/>
          <w:sz w:val="28"/>
          <w:szCs w:val="28"/>
        </w:rPr>
        <w:t xml:space="preserve"> год рассмотреть с учетом настоящего заключения и рекомендовать к принятию депутатами Совета Приволжского городского поселения.</w:t>
      </w:r>
    </w:p>
    <w:p w:rsidR="00696564" w:rsidRDefault="00696564" w:rsidP="00696564">
      <w:pPr>
        <w:jc w:val="both"/>
        <w:rPr>
          <w:szCs w:val="28"/>
        </w:rPr>
      </w:pPr>
    </w:p>
    <w:p w:rsidR="000B0AD5" w:rsidRDefault="000B0AD5" w:rsidP="00696564">
      <w:pPr>
        <w:jc w:val="both"/>
        <w:rPr>
          <w:szCs w:val="28"/>
        </w:rPr>
      </w:pPr>
    </w:p>
    <w:p w:rsidR="000B0AD5" w:rsidRDefault="000B0AD5" w:rsidP="00696564">
      <w:pPr>
        <w:jc w:val="both"/>
        <w:rPr>
          <w:szCs w:val="28"/>
        </w:rPr>
      </w:pPr>
    </w:p>
    <w:p w:rsidR="00696564" w:rsidRDefault="00696564" w:rsidP="00696564">
      <w:pPr>
        <w:ind w:left="567"/>
        <w:jc w:val="both"/>
        <w:rPr>
          <w:szCs w:val="28"/>
        </w:rPr>
      </w:pPr>
      <w:r>
        <w:rPr>
          <w:szCs w:val="28"/>
        </w:rPr>
        <w:t>Председатель КСП</w:t>
      </w:r>
    </w:p>
    <w:p w:rsidR="00696564" w:rsidRDefault="00696564" w:rsidP="00696564">
      <w:pPr>
        <w:ind w:left="567"/>
        <w:jc w:val="both"/>
        <w:rPr>
          <w:szCs w:val="28"/>
        </w:rPr>
      </w:pPr>
      <w:r>
        <w:rPr>
          <w:szCs w:val="28"/>
        </w:rPr>
        <w:t xml:space="preserve">Приволжского </w:t>
      </w:r>
    </w:p>
    <w:p w:rsidR="00696564" w:rsidRPr="00A6208A" w:rsidRDefault="00696564" w:rsidP="00696564">
      <w:pPr>
        <w:ind w:left="567"/>
        <w:jc w:val="both"/>
        <w:rPr>
          <w:szCs w:val="28"/>
        </w:rPr>
      </w:pPr>
      <w:r>
        <w:rPr>
          <w:szCs w:val="28"/>
        </w:rPr>
        <w:t>муниципального района:                                    О. Л. Орлова</w:t>
      </w:r>
    </w:p>
    <w:p w:rsidR="00696564" w:rsidRPr="00991BF7" w:rsidRDefault="00696564" w:rsidP="00696564">
      <w:pPr>
        <w:jc w:val="both"/>
        <w:rPr>
          <w:b/>
          <w:szCs w:val="28"/>
        </w:rPr>
      </w:pPr>
    </w:p>
    <w:p w:rsidR="00034A49" w:rsidRDefault="00034A49"/>
    <w:sectPr w:rsidR="00034A49" w:rsidSect="00866834">
      <w:pgSz w:w="11906" w:h="16838"/>
      <w:pgMar w:top="709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418" w:hanging="3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297" w:hanging="305"/>
      </w:pPr>
    </w:lvl>
    <w:lvl w:ilvl="2">
      <w:numFmt w:val="bullet"/>
      <w:lvlText w:val="•"/>
      <w:lvlJc w:val="left"/>
      <w:pPr>
        <w:ind w:left="2175" w:hanging="305"/>
      </w:pPr>
    </w:lvl>
    <w:lvl w:ilvl="3">
      <w:numFmt w:val="bullet"/>
      <w:lvlText w:val="•"/>
      <w:lvlJc w:val="left"/>
      <w:pPr>
        <w:ind w:left="3054" w:hanging="305"/>
      </w:pPr>
    </w:lvl>
    <w:lvl w:ilvl="4">
      <w:numFmt w:val="bullet"/>
      <w:lvlText w:val="•"/>
      <w:lvlJc w:val="left"/>
      <w:pPr>
        <w:ind w:left="3933" w:hanging="305"/>
      </w:pPr>
    </w:lvl>
    <w:lvl w:ilvl="5">
      <w:numFmt w:val="bullet"/>
      <w:lvlText w:val="•"/>
      <w:lvlJc w:val="left"/>
      <w:pPr>
        <w:ind w:left="4812" w:hanging="305"/>
      </w:pPr>
    </w:lvl>
    <w:lvl w:ilvl="6">
      <w:numFmt w:val="bullet"/>
      <w:lvlText w:val="•"/>
      <w:lvlJc w:val="left"/>
      <w:pPr>
        <w:ind w:left="5691" w:hanging="305"/>
      </w:pPr>
    </w:lvl>
    <w:lvl w:ilvl="7">
      <w:numFmt w:val="bullet"/>
      <w:lvlText w:val="•"/>
      <w:lvlJc w:val="left"/>
      <w:pPr>
        <w:ind w:left="6569" w:hanging="305"/>
      </w:pPr>
    </w:lvl>
    <w:lvl w:ilvl="8">
      <w:numFmt w:val="bullet"/>
      <w:lvlText w:val="•"/>
      <w:lvlJc w:val="left"/>
      <w:pPr>
        <w:ind w:left="7448" w:hanging="305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487" w:hanging="3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359" w:hanging="305"/>
      </w:pPr>
    </w:lvl>
    <w:lvl w:ilvl="2">
      <w:numFmt w:val="bullet"/>
      <w:lvlText w:val="•"/>
      <w:lvlJc w:val="left"/>
      <w:pPr>
        <w:ind w:left="2231" w:hanging="305"/>
      </w:pPr>
    </w:lvl>
    <w:lvl w:ilvl="3">
      <w:numFmt w:val="bullet"/>
      <w:lvlText w:val="•"/>
      <w:lvlJc w:val="left"/>
      <w:pPr>
        <w:ind w:left="3103" w:hanging="305"/>
      </w:pPr>
    </w:lvl>
    <w:lvl w:ilvl="4">
      <w:numFmt w:val="bullet"/>
      <w:lvlText w:val="•"/>
      <w:lvlJc w:val="left"/>
      <w:pPr>
        <w:ind w:left="3975" w:hanging="305"/>
      </w:pPr>
    </w:lvl>
    <w:lvl w:ilvl="5">
      <w:numFmt w:val="bullet"/>
      <w:lvlText w:val="•"/>
      <w:lvlJc w:val="left"/>
      <w:pPr>
        <w:ind w:left="4847" w:hanging="305"/>
      </w:pPr>
    </w:lvl>
    <w:lvl w:ilvl="6">
      <w:numFmt w:val="bullet"/>
      <w:lvlText w:val="•"/>
      <w:lvlJc w:val="left"/>
      <w:pPr>
        <w:ind w:left="5718" w:hanging="305"/>
      </w:pPr>
    </w:lvl>
    <w:lvl w:ilvl="7">
      <w:numFmt w:val="bullet"/>
      <w:lvlText w:val="•"/>
      <w:lvlJc w:val="left"/>
      <w:pPr>
        <w:ind w:left="6590" w:hanging="305"/>
      </w:pPr>
    </w:lvl>
    <w:lvl w:ilvl="8">
      <w:numFmt w:val="bullet"/>
      <w:lvlText w:val="•"/>
      <w:lvlJc w:val="left"/>
      <w:pPr>
        <w:ind w:left="7462" w:hanging="305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487" w:hanging="3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359" w:hanging="305"/>
      </w:pPr>
    </w:lvl>
    <w:lvl w:ilvl="2">
      <w:numFmt w:val="bullet"/>
      <w:lvlText w:val="•"/>
      <w:lvlJc w:val="left"/>
      <w:pPr>
        <w:ind w:left="2231" w:hanging="305"/>
      </w:pPr>
    </w:lvl>
    <w:lvl w:ilvl="3">
      <w:numFmt w:val="bullet"/>
      <w:lvlText w:val="•"/>
      <w:lvlJc w:val="left"/>
      <w:pPr>
        <w:ind w:left="3103" w:hanging="305"/>
      </w:pPr>
    </w:lvl>
    <w:lvl w:ilvl="4">
      <w:numFmt w:val="bullet"/>
      <w:lvlText w:val="•"/>
      <w:lvlJc w:val="left"/>
      <w:pPr>
        <w:ind w:left="3975" w:hanging="305"/>
      </w:pPr>
    </w:lvl>
    <w:lvl w:ilvl="5">
      <w:numFmt w:val="bullet"/>
      <w:lvlText w:val="•"/>
      <w:lvlJc w:val="left"/>
      <w:pPr>
        <w:ind w:left="4847" w:hanging="305"/>
      </w:pPr>
    </w:lvl>
    <w:lvl w:ilvl="6">
      <w:numFmt w:val="bullet"/>
      <w:lvlText w:val="•"/>
      <w:lvlJc w:val="left"/>
      <w:pPr>
        <w:ind w:left="5718" w:hanging="305"/>
      </w:pPr>
    </w:lvl>
    <w:lvl w:ilvl="7">
      <w:numFmt w:val="bullet"/>
      <w:lvlText w:val="•"/>
      <w:lvlJc w:val="left"/>
      <w:pPr>
        <w:ind w:left="6590" w:hanging="305"/>
      </w:pPr>
    </w:lvl>
    <w:lvl w:ilvl="8">
      <w:numFmt w:val="bullet"/>
      <w:lvlText w:val="•"/>
      <w:lvlJc w:val="left"/>
      <w:pPr>
        <w:ind w:left="7462" w:hanging="305"/>
      </w:pPr>
    </w:lvl>
  </w:abstractNum>
  <w:abstractNum w:abstractNumId="3">
    <w:nsid w:val="05F9590F"/>
    <w:multiLevelType w:val="hybridMultilevel"/>
    <w:tmpl w:val="C562E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43BB9"/>
    <w:multiLevelType w:val="hybridMultilevel"/>
    <w:tmpl w:val="3200B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703DA6"/>
    <w:multiLevelType w:val="hybridMultilevel"/>
    <w:tmpl w:val="1E12E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40599F"/>
    <w:multiLevelType w:val="hybridMultilevel"/>
    <w:tmpl w:val="CE0C3F2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>
    <w:nsid w:val="13DC0663"/>
    <w:multiLevelType w:val="hybridMultilevel"/>
    <w:tmpl w:val="F5ECD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EA518B"/>
    <w:multiLevelType w:val="hybridMultilevel"/>
    <w:tmpl w:val="F0385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375DDA"/>
    <w:multiLevelType w:val="hybridMultilevel"/>
    <w:tmpl w:val="5268CDBE"/>
    <w:lvl w:ilvl="0" w:tplc="C61EF4E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16003E"/>
    <w:multiLevelType w:val="hybridMultilevel"/>
    <w:tmpl w:val="0128C44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11">
    <w:nsid w:val="20405F75"/>
    <w:multiLevelType w:val="hybridMultilevel"/>
    <w:tmpl w:val="49CA1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B31CE"/>
    <w:multiLevelType w:val="hybridMultilevel"/>
    <w:tmpl w:val="8856B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5E2B1F"/>
    <w:multiLevelType w:val="hybridMultilevel"/>
    <w:tmpl w:val="FE0A7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3E36E3"/>
    <w:multiLevelType w:val="hybridMultilevel"/>
    <w:tmpl w:val="F8D6ED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554E3C"/>
    <w:multiLevelType w:val="hybridMultilevel"/>
    <w:tmpl w:val="8EACC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6B38"/>
    <w:multiLevelType w:val="hybridMultilevel"/>
    <w:tmpl w:val="09FA10AC"/>
    <w:lvl w:ilvl="0" w:tplc="33384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7E4A32"/>
    <w:multiLevelType w:val="multilevel"/>
    <w:tmpl w:val="56CC58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C01C53"/>
    <w:multiLevelType w:val="hybridMultilevel"/>
    <w:tmpl w:val="9C608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46851C0A"/>
    <w:multiLevelType w:val="hybridMultilevel"/>
    <w:tmpl w:val="CA022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3F4B28"/>
    <w:multiLevelType w:val="hybridMultilevel"/>
    <w:tmpl w:val="2E20C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76B1A"/>
    <w:multiLevelType w:val="hybridMultilevel"/>
    <w:tmpl w:val="3F90D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0E507B"/>
    <w:multiLevelType w:val="hybridMultilevel"/>
    <w:tmpl w:val="AB2E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123B0"/>
    <w:multiLevelType w:val="multilevel"/>
    <w:tmpl w:val="00000885"/>
    <w:lvl w:ilvl="0">
      <w:start w:val="1"/>
      <w:numFmt w:val="decimal"/>
      <w:lvlText w:val="%1)"/>
      <w:lvlJc w:val="left"/>
      <w:pPr>
        <w:ind w:left="418" w:hanging="30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297" w:hanging="305"/>
      </w:pPr>
    </w:lvl>
    <w:lvl w:ilvl="2">
      <w:numFmt w:val="bullet"/>
      <w:lvlText w:val="•"/>
      <w:lvlJc w:val="left"/>
      <w:pPr>
        <w:ind w:left="2175" w:hanging="305"/>
      </w:pPr>
    </w:lvl>
    <w:lvl w:ilvl="3">
      <w:numFmt w:val="bullet"/>
      <w:lvlText w:val="•"/>
      <w:lvlJc w:val="left"/>
      <w:pPr>
        <w:ind w:left="3054" w:hanging="305"/>
      </w:pPr>
    </w:lvl>
    <w:lvl w:ilvl="4">
      <w:numFmt w:val="bullet"/>
      <w:lvlText w:val="•"/>
      <w:lvlJc w:val="left"/>
      <w:pPr>
        <w:ind w:left="3933" w:hanging="305"/>
      </w:pPr>
    </w:lvl>
    <w:lvl w:ilvl="5">
      <w:numFmt w:val="bullet"/>
      <w:lvlText w:val="•"/>
      <w:lvlJc w:val="left"/>
      <w:pPr>
        <w:ind w:left="4812" w:hanging="305"/>
      </w:pPr>
    </w:lvl>
    <w:lvl w:ilvl="6">
      <w:numFmt w:val="bullet"/>
      <w:lvlText w:val="•"/>
      <w:lvlJc w:val="left"/>
      <w:pPr>
        <w:ind w:left="5691" w:hanging="305"/>
      </w:pPr>
    </w:lvl>
    <w:lvl w:ilvl="7">
      <w:numFmt w:val="bullet"/>
      <w:lvlText w:val="•"/>
      <w:lvlJc w:val="left"/>
      <w:pPr>
        <w:ind w:left="6569" w:hanging="305"/>
      </w:pPr>
    </w:lvl>
    <w:lvl w:ilvl="8">
      <w:numFmt w:val="bullet"/>
      <w:lvlText w:val="•"/>
      <w:lvlJc w:val="left"/>
      <w:pPr>
        <w:ind w:left="7448" w:hanging="305"/>
      </w:pPr>
    </w:lvl>
  </w:abstractNum>
  <w:abstractNum w:abstractNumId="24">
    <w:nsid w:val="73E311CA"/>
    <w:multiLevelType w:val="hybridMultilevel"/>
    <w:tmpl w:val="8BB065C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5">
    <w:nsid w:val="7A112FA9"/>
    <w:multiLevelType w:val="hybridMultilevel"/>
    <w:tmpl w:val="2D488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7409C3"/>
    <w:multiLevelType w:val="hybridMultilevel"/>
    <w:tmpl w:val="1FDA608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AA72112"/>
    <w:multiLevelType w:val="hybridMultilevel"/>
    <w:tmpl w:val="D4AC712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7"/>
  </w:num>
  <w:num w:numId="4">
    <w:abstractNumId w:val="4"/>
  </w:num>
  <w:num w:numId="5">
    <w:abstractNumId w:val="3"/>
  </w:num>
  <w:num w:numId="6">
    <w:abstractNumId w:val="19"/>
  </w:num>
  <w:num w:numId="7">
    <w:abstractNumId w:val="13"/>
  </w:num>
  <w:num w:numId="8">
    <w:abstractNumId w:val="5"/>
  </w:num>
  <w:num w:numId="9">
    <w:abstractNumId w:val="6"/>
  </w:num>
  <w:num w:numId="10">
    <w:abstractNumId w:val="25"/>
  </w:num>
  <w:num w:numId="11">
    <w:abstractNumId w:val="21"/>
  </w:num>
  <w:num w:numId="12">
    <w:abstractNumId w:val="12"/>
  </w:num>
  <w:num w:numId="13">
    <w:abstractNumId w:val="8"/>
  </w:num>
  <w:num w:numId="14">
    <w:abstractNumId w:val="18"/>
  </w:num>
  <w:num w:numId="15">
    <w:abstractNumId w:val="10"/>
  </w:num>
  <w:num w:numId="16">
    <w:abstractNumId w:val="9"/>
  </w:num>
  <w:num w:numId="17">
    <w:abstractNumId w:val="20"/>
  </w:num>
  <w:num w:numId="18">
    <w:abstractNumId w:val="11"/>
  </w:num>
  <w:num w:numId="19">
    <w:abstractNumId w:val="26"/>
  </w:num>
  <w:num w:numId="20">
    <w:abstractNumId w:val="14"/>
  </w:num>
  <w:num w:numId="21">
    <w:abstractNumId w:val="27"/>
  </w:num>
  <w:num w:numId="22">
    <w:abstractNumId w:val="15"/>
  </w:num>
  <w:num w:numId="23">
    <w:abstractNumId w:val="17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564"/>
    <w:rsid w:val="00034A49"/>
    <w:rsid w:val="00034CD4"/>
    <w:rsid w:val="000605CB"/>
    <w:rsid w:val="0006239F"/>
    <w:rsid w:val="000B0AD5"/>
    <w:rsid w:val="000F270B"/>
    <w:rsid w:val="001050DF"/>
    <w:rsid w:val="0011388F"/>
    <w:rsid w:val="00121E56"/>
    <w:rsid w:val="001625B2"/>
    <w:rsid w:val="00191DFA"/>
    <w:rsid w:val="001C58F6"/>
    <w:rsid w:val="00207588"/>
    <w:rsid w:val="003328FA"/>
    <w:rsid w:val="003C563C"/>
    <w:rsid w:val="00444FAA"/>
    <w:rsid w:val="00485CCC"/>
    <w:rsid w:val="005A7BD0"/>
    <w:rsid w:val="0060354A"/>
    <w:rsid w:val="0064454D"/>
    <w:rsid w:val="00696564"/>
    <w:rsid w:val="006F587D"/>
    <w:rsid w:val="00791DAF"/>
    <w:rsid w:val="00792C0A"/>
    <w:rsid w:val="008032B5"/>
    <w:rsid w:val="008276EE"/>
    <w:rsid w:val="0086125E"/>
    <w:rsid w:val="00866834"/>
    <w:rsid w:val="008D0A35"/>
    <w:rsid w:val="00944820"/>
    <w:rsid w:val="00960B56"/>
    <w:rsid w:val="009650FF"/>
    <w:rsid w:val="009813DF"/>
    <w:rsid w:val="009C29B1"/>
    <w:rsid w:val="009C5AF0"/>
    <w:rsid w:val="009E2BD2"/>
    <w:rsid w:val="00A0665C"/>
    <w:rsid w:val="00A17054"/>
    <w:rsid w:val="00A318C3"/>
    <w:rsid w:val="00A31C78"/>
    <w:rsid w:val="00AB47DB"/>
    <w:rsid w:val="00B053F5"/>
    <w:rsid w:val="00B2479F"/>
    <w:rsid w:val="00B979CD"/>
    <w:rsid w:val="00BB2616"/>
    <w:rsid w:val="00BF0B44"/>
    <w:rsid w:val="00C21196"/>
    <w:rsid w:val="00C35709"/>
    <w:rsid w:val="00CD1180"/>
    <w:rsid w:val="00CD299D"/>
    <w:rsid w:val="00D018F4"/>
    <w:rsid w:val="00D20A9D"/>
    <w:rsid w:val="00D335FA"/>
    <w:rsid w:val="00D80A66"/>
    <w:rsid w:val="00DC1A2C"/>
    <w:rsid w:val="00DC2B75"/>
    <w:rsid w:val="00E0482B"/>
    <w:rsid w:val="00E32A18"/>
    <w:rsid w:val="00EA0E48"/>
    <w:rsid w:val="00EC1796"/>
    <w:rsid w:val="00ED75F2"/>
    <w:rsid w:val="00EE7660"/>
    <w:rsid w:val="00F022E1"/>
    <w:rsid w:val="00F14787"/>
    <w:rsid w:val="00F35B51"/>
    <w:rsid w:val="00F83D51"/>
    <w:rsid w:val="00F92478"/>
    <w:rsid w:val="00FD2D61"/>
    <w:rsid w:val="00FF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65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65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965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69656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9656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696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696564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6965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99"/>
    <w:rsid w:val="0069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"/>
    <w:basedOn w:val="a"/>
    <w:uiPriority w:val="99"/>
    <w:unhideWhenUsed/>
    <w:rsid w:val="0069656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96564"/>
  </w:style>
  <w:style w:type="character" w:styleId="a7">
    <w:name w:val="Hyperlink"/>
    <w:basedOn w:val="a0"/>
    <w:uiPriority w:val="99"/>
    <w:semiHidden/>
    <w:unhideWhenUsed/>
    <w:rsid w:val="00696564"/>
    <w:rPr>
      <w:color w:val="0000FF"/>
      <w:u w:val="single"/>
    </w:rPr>
  </w:style>
  <w:style w:type="character" w:styleId="a8">
    <w:name w:val="Strong"/>
    <w:basedOn w:val="a0"/>
    <w:qFormat/>
    <w:rsid w:val="00696564"/>
    <w:rPr>
      <w:b/>
      <w:bCs/>
    </w:rPr>
  </w:style>
  <w:style w:type="paragraph" w:customStyle="1" w:styleId="ConsPlusTitle">
    <w:name w:val="ConsPlusTitle"/>
    <w:uiPriority w:val="99"/>
    <w:rsid w:val="006965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agettl">
    <w:name w:val="pagettl"/>
    <w:basedOn w:val="a"/>
    <w:rsid w:val="00696564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ConsPlusNormal">
    <w:name w:val="ConsPlusNormal"/>
    <w:rsid w:val="00696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9">
    <w:name w:val="Body Text"/>
    <w:basedOn w:val="a"/>
    <w:link w:val="aa"/>
    <w:uiPriority w:val="99"/>
    <w:unhideWhenUsed/>
    <w:rsid w:val="0069656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965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footnote reference"/>
    <w:basedOn w:val="a0"/>
    <w:semiHidden/>
    <w:rsid w:val="00696564"/>
    <w:rPr>
      <w:vertAlign w:val="superscript"/>
    </w:rPr>
  </w:style>
  <w:style w:type="paragraph" w:styleId="ac">
    <w:name w:val="List Paragraph"/>
    <w:basedOn w:val="a"/>
    <w:uiPriority w:val="34"/>
    <w:qFormat/>
    <w:rsid w:val="0069656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965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65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locked/>
    <w:rsid w:val="00696564"/>
    <w:rPr>
      <w:spacing w:val="20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6564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pacing w:val="20"/>
      <w:sz w:val="24"/>
      <w:szCs w:val="24"/>
      <w:lang w:eastAsia="en-US"/>
    </w:rPr>
  </w:style>
  <w:style w:type="character" w:customStyle="1" w:styleId="af">
    <w:name w:val="Основной текст_"/>
    <w:basedOn w:val="a0"/>
    <w:link w:val="11"/>
    <w:rsid w:val="00696564"/>
    <w:rPr>
      <w:spacing w:val="5"/>
      <w:shd w:val="clear" w:color="auto" w:fill="FFFFFF"/>
    </w:rPr>
  </w:style>
  <w:style w:type="paragraph" w:customStyle="1" w:styleId="11">
    <w:name w:val="Основной текст1"/>
    <w:basedOn w:val="a"/>
    <w:link w:val="af"/>
    <w:rsid w:val="00696564"/>
    <w:pPr>
      <w:widowControl w:val="0"/>
      <w:shd w:val="clear" w:color="auto" w:fill="FFFFFF"/>
      <w:spacing w:before="1860" w:line="322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paragraph" w:styleId="af0">
    <w:name w:val="No Spacing"/>
    <w:link w:val="af1"/>
    <w:uiPriority w:val="1"/>
    <w:qFormat/>
    <w:rsid w:val="00696564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rsid w:val="00696564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696564"/>
  </w:style>
  <w:style w:type="paragraph" w:customStyle="1" w:styleId="Default">
    <w:name w:val="Default"/>
    <w:rsid w:val="006965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locked/>
    <w:rsid w:val="00696564"/>
    <w:rPr>
      <w:sz w:val="24"/>
      <w:szCs w:val="24"/>
      <w:lang w:eastAsia="ru-RU"/>
    </w:rPr>
  </w:style>
  <w:style w:type="paragraph" w:styleId="24">
    <w:name w:val="Body Text Indent 2"/>
    <w:basedOn w:val="a"/>
    <w:link w:val="23"/>
    <w:rsid w:val="00696564"/>
    <w:pPr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0">
    <w:name w:val="Основной текст с отступом 2 Знак1"/>
    <w:basedOn w:val="a0"/>
    <w:link w:val="24"/>
    <w:uiPriority w:val="99"/>
    <w:semiHidden/>
    <w:rsid w:val="006965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2566CAE1429755DCEFF20955D5A848B8608E7966EA21ECA2E8B8E461864DB76B9398DA94D3ACF0DB3AA555CFA8EF10946D81FD2ED1C954a50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2566CAE1429755DCEFF20955D5A848B8608E7966EA21ECA2E8B8E461864DB76B9398DA94D3ACF0D03AA555CFA8EF10946D81FD2ED1C954a50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2566CAE1429755DCEFF20955D5A848B8608E7966EA21ECA2E8B8E461864DB76B9398DA94D3ACF0DB3AA555CFA8EF10946D81FD2ED1C954a50C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2566CAE1429755DCEFF20955D5A848B8608E7966EA21ECA2E8B8E461864DB76B9398DA94D3ACF0D03AA555CFA8EF10946D81FD2ED1C954a50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3983</TotalTime>
  <Pages>1</Pages>
  <Words>7882</Words>
  <Characters>44928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SOVWork01</dc:creator>
  <cp:keywords/>
  <dc:description/>
  <cp:lastModifiedBy>SOVWork01</cp:lastModifiedBy>
  <cp:revision>37</cp:revision>
  <dcterms:created xsi:type="dcterms:W3CDTF">2024-04-01T07:57:00Z</dcterms:created>
  <dcterms:modified xsi:type="dcterms:W3CDTF">2024-04-05T09:54:00Z</dcterms:modified>
</cp:coreProperties>
</file>