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57F5B" w14:textId="77777777" w:rsidR="00796C49" w:rsidRPr="00796C49" w:rsidRDefault="00796C49" w:rsidP="00C82919">
      <w:pPr>
        <w:widowControl/>
        <w:autoSpaceDE/>
        <w:adjustRightInd/>
        <w:spacing w:after="100" w:afterAutospacing="1" w:line="25" w:lineRule="atLeast"/>
        <w:ind w:left="0" w:right="-1"/>
        <w:jc w:val="center"/>
        <w:rPr>
          <w:rFonts w:eastAsia="Calibri"/>
          <w:b/>
          <w:smallCaps/>
          <w:sz w:val="28"/>
          <w:szCs w:val="28"/>
          <w:lang w:eastAsia="en-US"/>
        </w:rPr>
      </w:pPr>
      <w:r w:rsidRPr="00796C49">
        <w:rPr>
          <w:rFonts w:eastAsia="Calibri"/>
          <w:noProof/>
          <w:sz w:val="28"/>
          <w:szCs w:val="28"/>
        </w:rPr>
        <w:drawing>
          <wp:inline distT="0" distB="0" distL="0" distR="0" wp14:anchorId="56552F3E" wp14:editId="1D023D36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70D7C" w14:textId="77777777" w:rsidR="00C82919" w:rsidRDefault="00796C49" w:rsidP="00C82919">
      <w:pPr>
        <w:widowControl/>
        <w:autoSpaceDE/>
        <w:adjustRightInd/>
        <w:spacing w:after="200" w:line="25" w:lineRule="atLeast"/>
        <w:ind w:left="0" w:right="-1"/>
        <w:jc w:val="center"/>
        <w:rPr>
          <w:rFonts w:eastAsia="Calibri"/>
          <w:b/>
          <w:sz w:val="28"/>
          <w:szCs w:val="28"/>
          <w:lang w:eastAsia="en-US"/>
        </w:rPr>
      </w:pPr>
      <w:r w:rsidRPr="00796C49">
        <w:rPr>
          <w:rFonts w:eastAsia="Calibri"/>
          <w:b/>
          <w:smallCaps/>
          <w:sz w:val="28"/>
          <w:szCs w:val="28"/>
          <w:lang w:eastAsia="en-US"/>
        </w:rPr>
        <w:t>АДМИНИСТРАЦИЯ ПРИВОЛЖСКОГО МУНИЦИПАЛЬНОГО РАЙОНА</w:t>
      </w:r>
      <w:r w:rsidR="00C82919">
        <w:rPr>
          <w:rFonts w:eastAsia="Calibri"/>
          <w:b/>
          <w:sz w:val="28"/>
          <w:szCs w:val="28"/>
          <w:lang w:eastAsia="en-US"/>
        </w:rPr>
        <w:t> </w:t>
      </w:r>
    </w:p>
    <w:p w14:paraId="64B3AF8E" w14:textId="1BED3274" w:rsidR="00796C49" w:rsidRPr="00796C49" w:rsidRDefault="00796C49" w:rsidP="00C82919">
      <w:pPr>
        <w:widowControl/>
        <w:autoSpaceDE/>
        <w:adjustRightInd/>
        <w:spacing w:after="200" w:line="25" w:lineRule="atLeast"/>
        <w:ind w:left="0" w:right="-1"/>
        <w:jc w:val="center"/>
        <w:rPr>
          <w:rFonts w:eastAsia="Calibri"/>
          <w:b/>
          <w:sz w:val="28"/>
          <w:szCs w:val="28"/>
          <w:lang w:eastAsia="en-US"/>
        </w:rPr>
      </w:pPr>
      <w:r w:rsidRPr="00796C49">
        <w:rPr>
          <w:rFonts w:eastAsia="Calibri"/>
          <w:b/>
          <w:sz w:val="28"/>
          <w:szCs w:val="28"/>
          <w:lang w:eastAsia="en-US"/>
        </w:rPr>
        <w:t>ПОСТАНОВЛЕНИЕ</w:t>
      </w:r>
    </w:p>
    <w:p w14:paraId="5C62D132" w14:textId="77777777" w:rsidR="00796C49" w:rsidRPr="00796C49" w:rsidRDefault="00796C49" w:rsidP="00C82919">
      <w:pPr>
        <w:widowControl/>
        <w:autoSpaceDE/>
        <w:adjustRightInd/>
        <w:spacing w:after="200" w:line="25" w:lineRule="atLeast"/>
        <w:ind w:left="0" w:right="-1"/>
        <w:jc w:val="center"/>
        <w:rPr>
          <w:rFonts w:eastAsia="Calibri"/>
          <w:b/>
          <w:sz w:val="28"/>
          <w:szCs w:val="28"/>
          <w:lang w:eastAsia="en-US"/>
        </w:rPr>
      </w:pPr>
    </w:p>
    <w:p w14:paraId="5600599B" w14:textId="3E449765" w:rsidR="00796C49" w:rsidRPr="00796C49" w:rsidRDefault="00D767D6" w:rsidP="00C82919">
      <w:pPr>
        <w:widowControl/>
        <w:autoSpaceDE/>
        <w:adjustRightInd/>
        <w:spacing w:after="200" w:line="25" w:lineRule="atLeast"/>
        <w:ind w:left="0"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796C49" w:rsidRPr="00C82919">
        <w:rPr>
          <w:rFonts w:eastAsia="Calibri"/>
          <w:sz w:val="28"/>
          <w:szCs w:val="28"/>
          <w:lang w:eastAsia="en-US"/>
        </w:rPr>
        <w:t>т</w:t>
      </w:r>
      <w:r w:rsidR="00927D8B">
        <w:rPr>
          <w:rFonts w:eastAsia="Calibri"/>
          <w:sz w:val="28"/>
          <w:szCs w:val="28"/>
          <w:lang w:eastAsia="en-US"/>
        </w:rPr>
        <w:t xml:space="preserve"> </w:t>
      </w:r>
      <w:r w:rsidR="00F03172">
        <w:rPr>
          <w:rFonts w:eastAsia="Calibri"/>
          <w:sz w:val="28"/>
          <w:szCs w:val="28"/>
          <w:lang w:eastAsia="en-US"/>
        </w:rPr>
        <w:t>05.12.</w:t>
      </w:r>
      <w:r>
        <w:rPr>
          <w:rFonts w:eastAsia="Calibri"/>
          <w:sz w:val="28"/>
          <w:szCs w:val="28"/>
          <w:lang w:eastAsia="en-US"/>
        </w:rPr>
        <w:t>202</w:t>
      </w:r>
      <w:r w:rsidR="00655327">
        <w:rPr>
          <w:rFonts w:eastAsia="Calibri"/>
          <w:sz w:val="28"/>
          <w:szCs w:val="28"/>
          <w:lang w:eastAsia="en-US"/>
        </w:rPr>
        <w:t>4</w:t>
      </w:r>
      <w:r w:rsidR="001459F4">
        <w:rPr>
          <w:rFonts w:eastAsia="Calibri"/>
          <w:sz w:val="28"/>
          <w:szCs w:val="28"/>
          <w:lang w:eastAsia="en-US"/>
        </w:rPr>
        <w:t xml:space="preserve">   </w:t>
      </w:r>
      <w:r w:rsidR="00C82919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03172">
        <w:rPr>
          <w:rFonts w:eastAsia="Calibri"/>
          <w:sz w:val="28"/>
          <w:szCs w:val="28"/>
          <w:lang w:eastAsia="en-US"/>
        </w:rPr>
        <w:t xml:space="preserve">750 </w:t>
      </w:r>
      <w:r w:rsidR="00796C49" w:rsidRPr="00C82919">
        <w:rPr>
          <w:rFonts w:eastAsia="Calibri"/>
          <w:sz w:val="28"/>
          <w:szCs w:val="28"/>
          <w:lang w:eastAsia="en-US"/>
        </w:rPr>
        <w:t>- п</w:t>
      </w:r>
    </w:p>
    <w:p w14:paraId="667A8578" w14:textId="77777777" w:rsidR="00796C49" w:rsidRPr="00796C49" w:rsidRDefault="00796C49" w:rsidP="00C82919">
      <w:pPr>
        <w:widowControl/>
        <w:tabs>
          <w:tab w:val="center" w:pos="4677"/>
        </w:tabs>
        <w:autoSpaceDE/>
        <w:adjustRightInd/>
        <w:spacing w:line="25" w:lineRule="atLeast"/>
        <w:ind w:left="0" w:right="-1"/>
        <w:jc w:val="left"/>
        <w:rPr>
          <w:sz w:val="28"/>
          <w:szCs w:val="28"/>
        </w:rPr>
      </w:pPr>
      <w:r w:rsidRPr="00796C49">
        <w:rPr>
          <w:sz w:val="28"/>
          <w:szCs w:val="28"/>
        </w:rPr>
        <w:t xml:space="preserve"> </w:t>
      </w:r>
    </w:p>
    <w:p w14:paraId="055F3798" w14:textId="34389FB0" w:rsidR="00796C49" w:rsidRPr="00796C49" w:rsidRDefault="00796C49" w:rsidP="00C82919">
      <w:pPr>
        <w:spacing w:line="25" w:lineRule="atLeast"/>
        <w:ind w:left="0" w:right="-1"/>
        <w:jc w:val="center"/>
        <w:outlineLvl w:val="0"/>
        <w:rPr>
          <w:b/>
          <w:sz w:val="28"/>
          <w:szCs w:val="28"/>
        </w:rPr>
      </w:pPr>
      <w:r w:rsidRPr="00796C49">
        <w:rPr>
          <w:b/>
          <w:sz w:val="28"/>
          <w:szCs w:val="28"/>
        </w:rPr>
        <w:t>О внесении изменений в постановление администрации Приволжс</w:t>
      </w:r>
      <w:r>
        <w:rPr>
          <w:b/>
          <w:sz w:val="28"/>
          <w:szCs w:val="28"/>
        </w:rPr>
        <w:t xml:space="preserve">кого муниципального района от </w:t>
      </w:r>
      <w:r w:rsidR="00655327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.08.202</w:t>
      </w:r>
      <w:r w:rsidR="0065532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 </w:t>
      </w:r>
      <w:r w:rsidR="00927D8B">
        <w:rPr>
          <w:b/>
          <w:sz w:val="28"/>
          <w:szCs w:val="28"/>
        </w:rPr>
        <w:t>4</w:t>
      </w:r>
      <w:r w:rsidR="00655327">
        <w:rPr>
          <w:b/>
          <w:sz w:val="28"/>
          <w:szCs w:val="28"/>
        </w:rPr>
        <w:t>62</w:t>
      </w:r>
      <w:r w:rsidRPr="00796C49">
        <w:rPr>
          <w:b/>
          <w:sz w:val="28"/>
          <w:szCs w:val="28"/>
        </w:rPr>
        <w:t>-п «Об утверждении муниципальной программы «Развитие образования в Приволжс</w:t>
      </w:r>
      <w:r>
        <w:rPr>
          <w:b/>
          <w:sz w:val="28"/>
          <w:szCs w:val="28"/>
        </w:rPr>
        <w:t>ком муниципальном районе на 202</w:t>
      </w:r>
      <w:r w:rsidR="0065532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655327">
        <w:rPr>
          <w:b/>
          <w:sz w:val="28"/>
          <w:szCs w:val="28"/>
        </w:rPr>
        <w:t>6</w:t>
      </w:r>
      <w:r w:rsidRPr="00796C49">
        <w:rPr>
          <w:b/>
          <w:sz w:val="28"/>
          <w:szCs w:val="28"/>
        </w:rPr>
        <w:t>»»</w:t>
      </w:r>
    </w:p>
    <w:p w14:paraId="30E48462" w14:textId="77777777" w:rsidR="00796C49" w:rsidRPr="00796C49" w:rsidRDefault="00796C49" w:rsidP="00C82919">
      <w:pPr>
        <w:widowControl/>
        <w:spacing w:line="25" w:lineRule="atLeast"/>
        <w:ind w:left="0" w:right="-2"/>
        <w:jc w:val="left"/>
        <w:rPr>
          <w:rFonts w:eastAsia="Calibri"/>
          <w:color w:val="000000"/>
          <w:lang w:eastAsia="en-US"/>
        </w:rPr>
      </w:pPr>
    </w:p>
    <w:p w14:paraId="44DCD219" w14:textId="7E1987C5" w:rsidR="00707618" w:rsidRPr="00F43830" w:rsidRDefault="00B447A0" w:rsidP="00C82919">
      <w:pPr>
        <w:spacing w:line="25" w:lineRule="atLeast"/>
        <w:ind w:left="0" w:right="-2" w:firstLine="54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707618" w:rsidRPr="00F43830">
        <w:rPr>
          <w:sz w:val="28"/>
          <w:szCs w:val="28"/>
        </w:rPr>
        <w:t>В целях приведения муниципального правового акта в соответствие с действующим законодательством Российской Федерации, администрация Приволжского муниципального района</w:t>
      </w:r>
      <w:r w:rsidR="00707618" w:rsidRPr="00F43830">
        <w:rPr>
          <w:rFonts w:eastAsia="Calibri"/>
          <w:b/>
          <w:sz w:val="28"/>
          <w:szCs w:val="28"/>
          <w:lang w:eastAsia="en-US"/>
        </w:rPr>
        <w:t xml:space="preserve"> п о с т а н о в л я е т:</w:t>
      </w:r>
      <w:r w:rsidR="00707618" w:rsidRPr="00F43830">
        <w:rPr>
          <w:rFonts w:eastAsia="Calibri"/>
          <w:color w:val="000000"/>
          <w:sz w:val="28"/>
          <w:szCs w:val="28"/>
          <w:lang w:eastAsia="en-US"/>
        </w:rPr>
        <w:t xml:space="preserve">       </w:t>
      </w:r>
    </w:p>
    <w:p w14:paraId="6674E3BE" w14:textId="09089406" w:rsidR="00707618" w:rsidRPr="00F43830" w:rsidRDefault="00707618" w:rsidP="00C82919">
      <w:pPr>
        <w:spacing w:line="25" w:lineRule="atLeast"/>
        <w:ind w:left="0" w:right="-1"/>
        <w:rPr>
          <w:sz w:val="28"/>
          <w:szCs w:val="28"/>
        </w:rPr>
      </w:pPr>
      <w:r w:rsidRPr="00F43830">
        <w:rPr>
          <w:rFonts w:eastAsia="Calibri"/>
          <w:sz w:val="28"/>
          <w:szCs w:val="28"/>
          <w:lang w:eastAsia="en-US"/>
        </w:rPr>
        <w:t xml:space="preserve">        1. Внести в приложение к постановлению </w:t>
      </w:r>
      <w:r w:rsidRPr="00F43830">
        <w:rPr>
          <w:sz w:val="28"/>
          <w:szCs w:val="28"/>
        </w:rPr>
        <w:t xml:space="preserve">администрации Приволжского муниципального района от </w:t>
      </w:r>
      <w:r w:rsidR="00655327">
        <w:rPr>
          <w:sz w:val="28"/>
          <w:szCs w:val="28"/>
        </w:rPr>
        <w:t>28</w:t>
      </w:r>
      <w:r>
        <w:rPr>
          <w:sz w:val="28"/>
          <w:szCs w:val="28"/>
        </w:rPr>
        <w:t>.08.202</w:t>
      </w:r>
      <w:r w:rsidR="00655327">
        <w:rPr>
          <w:sz w:val="28"/>
          <w:szCs w:val="28"/>
        </w:rPr>
        <w:t>3</w:t>
      </w:r>
      <w:r w:rsidRPr="00F43830">
        <w:rPr>
          <w:sz w:val="28"/>
          <w:szCs w:val="28"/>
        </w:rPr>
        <w:t xml:space="preserve"> № </w:t>
      </w:r>
      <w:r w:rsidR="00927D8B">
        <w:rPr>
          <w:sz w:val="28"/>
          <w:szCs w:val="28"/>
        </w:rPr>
        <w:t>4</w:t>
      </w:r>
      <w:r w:rsidR="00655327">
        <w:rPr>
          <w:sz w:val="28"/>
          <w:szCs w:val="28"/>
        </w:rPr>
        <w:t>62</w:t>
      </w:r>
      <w:r w:rsidRPr="00F43830">
        <w:rPr>
          <w:sz w:val="28"/>
          <w:szCs w:val="28"/>
        </w:rPr>
        <w:t>-п «Об утверждении муниципальной программы «Развитие образования в Приволжском муниципальном районе на 202</w:t>
      </w:r>
      <w:r w:rsidR="00655327">
        <w:rPr>
          <w:sz w:val="28"/>
          <w:szCs w:val="28"/>
        </w:rPr>
        <w:t>4</w:t>
      </w:r>
      <w:r w:rsidRPr="00F43830">
        <w:rPr>
          <w:sz w:val="28"/>
          <w:szCs w:val="28"/>
        </w:rPr>
        <w:t>-202</w:t>
      </w:r>
      <w:r w:rsidR="00655327">
        <w:rPr>
          <w:sz w:val="28"/>
          <w:szCs w:val="28"/>
        </w:rPr>
        <w:t>6</w:t>
      </w:r>
      <w:r w:rsidR="00B447A0">
        <w:rPr>
          <w:sz w:val="28"/>
          <w:szCs w:val="28"/>
        </w:rPr>
        <w:t>»» следующие изменения:</w:t>
      </w:r>
    </w:p>
    <w:p w14:paraId="2D51E7FC" w14:textId="77777777" w:rsidR="00707618" w:rsidRPr="00F43830" w:rsidRDefault="00707618" w:rsidP="00C82919">
      <w:pPr>
        <w:spacing w:line="25" w:lineRule="atLeast"/>
        <w:ind w:left="0" w:right="-1"/>
        <w:rPr>
          <w:sz w:val="28"/>
          <w:szCs w:val="28"/>
        </w:rPr>
      </w:pPr>
      <w:r w:rsidRPr="00F43830">
        <w:rPr>
          <w:sz w:val="28"/>
          <w:szCs w:val="28"/>
        </w:rPr>
        <w:t xml:space="preserve">        1.1. Строку «Объемы ассигнований муниципальной программы (по годам реализации и в разрезе источни</w:t>
      </w:r>
      <w:r>
        <w:rPr>
          <w:sz w:val="28"/>
          <w:szCs w:val="28"/>
        </w:rPr>
        <w:t xml:space="preserve">ков финансирования)» раздела 1 </w:t>
      </w:r>
      <w:r w:rsidRPr="00F43830">
        <w:rPr>
          <w:sz w:val="28"/>
          <w:szCs w:val="28"/>
        </w:rPr>
        <w:t>приложения к постановлению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5589"/>
      </w:tblGrid>
      <w:tr w:rsidR="00707618" w:rsidRPr="002E6D4F" w14:paraId="7929849E" w14:textId="77777777" w:rsidTr="00707618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CE60" w14:textId="77777777" w:rsidR="00707618" w:rsidRPr="002E6D4F" w:rsidRDefault="00707618" w:rsidP="00C82919">
            <w:pPr>
              <w:spacing w:line="25" w:lineRule="atLeast"/>
              <w:rPr>
                <w:sz w:val="28"/>
                <w:szCs w:val="28"/>
                <w:lang w:eastAsia="en-US"/>
              </w:rPr>
            </w:pPr>
            <w:r w:rsidRPr="002E6D4F">
              <w:rPr>
                <w:sz w:val="28"/>
                <w:szCs w:val="28"/>
                <w:lang w:eastAsia="en-US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CCD5" w14:textId="6D74EFFA" w:rsidR="00927D8B" w:rsidRPr="00F07DB1" w:rsidRDefault="00927D8B" w:rsidP="00927D8B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F07DB1">
              <w:rPr>
                <w:sz w:val="28"/>
                <w:szCs w:val="28"/>
                <w:lang w:eastAsia="en-US"/>
              </w:rPr>
              <w:t xml:space="preserve">Общий объем финансирования программы составляет </w:t>
            </w:r>
            <w:r w:rsidR="00655327">
              <w:rPr>
                <w:b/>
                <w:sz w:val="28"/>
                <w:szCs w:val="28"/>
                <w:lang w:eastAsia="en-US"/>
              </w:rPr>
              <w:t>1</w:t>
            </w:r>
            <w:r w:rsidR="00246929">
              <w:rPr>
                <w:b/>
                <w:sz w:val="28"/>
                <w:szCs w:val="28"/>
                <w:lang w:eastAsia="en-US"/>
              </w:rPr>
              <w:t> 413 76</w:t>
            </w:r>
            <w:r w:rsidR="00E402FE">
              <w:rPr>
                <w:b/>
                <w:sz w:val="28"/>
                <w:szCs w:val="28"/>
                <w:lang w:eastAsia="en-US"/>
              </w:rPr>
              <w:t>1 518,09</w:t>
            </w:r>
            <w:r w:rsidRPr="00F07DB1">
              <w:rPr>
                <w:b/>
                <w:sz w:val="28"/>
                <w:szCs w:val="28"/>
                <w:lang w:eastAsia="en-US"/>
              </w:rPr>
              <w:t xml:space="preserve"> рублей</w:t>
            </w:r>
            <w:r w:rsidRPr="00F07DB1">
              <w:rPr>
                <w:sz w:val="28"/>
                <w:szCs w:val="28"/>
                <w:lang w:eastAsia="en-US"/>
              </w:rPr>
              <w:t>, в том числе:</w:t>
            </w:r>
          </w:p>
          <w:p w14:paraId="2662B2FD" w14:textId="2B21F60C" w:rsidR="00927D8B" w:rsidRPr="00F07DB1" w:rsidRDefault="00927D8B" w:rsidP="00927D8B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F07DB1">
              <w:rPr>
                <w:sz w:val="28"/>
                <w:szCs w:val="28"/>
                <w:lang w:eastAsia="en-US"/>
              </w:rPr>
              <w:t>-</w:t>
            </w:r>
            <w:r w:rsidRPr="00F07DB1">
              <w:rPr>
                <w:b/>
                <w:sz w:val="28"/>
                <w:szCs w:val="28"/>
                <w:lang w:eastAsia="en-US"/>
              </w:rPr>
              <w:t>в 202</w:t>
            </w:r>
            <w:r w:rsidR="00655327">
              <w:rPr>
                <w:b/>
                <w:sz w:val="28"/>
                <w:szCs w:val="28"/>
                <w:lang w:eastAsia="en-US"/>
              </w:rPr>
              <w:t>4</w:t>
            </w:r>
            <w:r w:rsidRPr="00F07DB1">
              <w:rPr>
                <w:b/>
                <w:sz w:val="28"/>
                <w:szCs w:val="28"/>
                <w:lang w:eastAsia="en-US"/>
              </w:rPr>
              <w:t xml:space="preserve"> году</w:t>
            </w:r>
            <w:r w:rsidRPr="00F07DB1">
              <w:rPr>
                <w:sz w:val="28"/>
                <w:szCs w:val="28"/>
                <w:lang w:eastAsia="en-US"/>
              </w:rPr>
              <w:t xml:space="preserve"> –</w:t>
            </w:r>
            <w:r w:rsidR="00E402FE">
              <w:rPr>
                <w:sz w:val="28"/>
                <w:szCs w:val="28"/>
                <w:lang w:eastAsia="en-US"/>
              </w:rPr>
              <w:t>541 154 631,88</w:t>
            </w:r>
            <w:r w:rsidR="00F07DB1" w:rsidRPr="00F07DB1">
              <w:rPr>
                <w:sz w:val="28"/>
                <w:szCs w:val="28"/>
                <w:lang w:eastAsia="en-US"/>
              </w:rPr>
              <w:t xml:space="preserve"> </w:t>
            </w:r>
            <w:r w:rsidRPr="00F07DB1">
              <w:rPr>
                <w:sz w:val="28"/>
                <w:szCs w:val="28"/>
                <w:lang w:eastAsia="en-US"/>
              </w:rPr>
              <w:t>рублей, из них за счет средств областного бюджета -</w:t>
            </w:r>
            <w:r w:rsidR="00E402FE">
              <w:rPr>
                <w:sz w:val="28"/>
                <w:szCs w:val="28"/>
                <w:lang w:eastAsia="en-US"/>
              </w:rPr>
              <w:t>332 </w:t>
            </w:r>
            <w:r w:rsidR="00246929">
              <w:rPr>
                <w:sz w:val="28"/>
                <w:szCs w:val="28"/>
                <w:lang w:eastAsia="en-US"/>
              </w:rPr>
              <w:t>43</w:t>
            </w:r>
            <w:r w:rsidR="00E402FE">
              <w:rPr>
                <w:sz w:val="28"/>
                <w:szCs w:val="28"/>
                <w:lang w:eastAsia="en-US"/>
              </w:rPr>
              <w:t>0 370,65</w:t>
            </w:r>
            <w:r w:rsidR="00C455E7">
              <w:rPr>
                <w:sz w:val="28"/>
                <w:szCs w:val="28"/>
                <w:lang w:eastAsia="en-US"/>
              </w:rPr>
              <w:t xml:space="preserve"> </w:t>
            </w:r>
            <w:r w:rsidRPr="00F07DB1">
              <w:rPr>
                <w:sz w:val="28"/>
                <w:szCs w:val="28"/>
                <w:lang w:eastAsia="en-US"/>
              </w:rPr>
              <w:t>руб.;</w:t>
            </w:r>
          </w:p>
          <w:p w14:paraId="337962D0" w14:textId="1EDCD186" w:rsidR="00927D8B" w:rsidRPr="00F07DB1" w:rsidRDefault="00927D8B" w:rsidP="00927D8B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F07DB1">
              <w:rPr>
                <w:sz w:val="28"/>
                <w:szCs w:val="28"/>
                <w:lang w:eastAsia="en-US"/>
              </w:rPr>
              <w:t>-</w:t>
            </w:r>
            <w:r w:rsidRPr="00F07DB1">
              <w:rPr>
                <w:b/>
                <w:sz w:val="28"/>
                <w:szCs w:val="28"/>
                <w:lang w:eastAsia="en-US"/>
              </w:rPr>
              <w:t>в 202</w:t>
            </w:r>
            <w:r w:rsidR="00655327">
              <w:rPr>
                <w:b/>
                <w:sz w:val="28"/>
                <w:szCs w:val="28"/>
                <w:lang w:eastAsia="en-US"/>
              </w:rPr>
              <w:t>5</w:t>
            </w:r>
            <w:r w:rsidRPr="00F07DB1">
              <w:rPr>
                <w:b/>
                <w:sz w:val="28"/>
                <w:szCs w:val="28"/>
                <w:lang w:eastAsia="en-US"/>
              </w:rPr>
              <w:t xml:space="preserve"> году</w:t>
            </w:r>
            <w:r w:rsidRPr="00F07DB1">
              <w:rPr>
                <w:sz w:val="28"/>
                <w:szCs w:val="28"/>
                <w:lang w:eastAsia="en-US"/>
              </w:rPr>
              <w:t xml:space="preserve"> –</w:t>
            </w:r>
            <w:r w:rsidR="00DE6264">
              <w:rPr>
                <w:sz w:val="28"/>
                <w:szCs w:val="28"/>
                <w:lang w:eastAsia="en-US"/>
              </w:rPr>
              <w:t>415</w:t>
            </w:r>
            <w:r w:rsidR="00E402FE">
              <w:rPr>
                <w:sz w:val="28"/>
                <w:szCs w:val="28"/>
                <w:lang w:eastAsia="en-US"/>
              </w:rPr>
              <w:t> 877 668,68</w:t>
            </w:r>
            <w:r w:rsidRPr="00F07DB1">
              <w:rPr>
                <w:sz w:val="28"/>
                <w:szCs w:val="28"/>
                <w:lang w:eastAsia="en-US"/>
              </w:rPr>
              <w:t xml:space="preserve"> рублей, из них за счет средств областного бюджета – </w:t>
            </w:r>
            <w:r w:rsidR="001A1027">
              <w:rPr>
                <w:sz w:val="28"/>
                <w:szCs w:val="28"/>
                <w:lang w:eastAsia="en-US"/>
              </w:rPr>
              <w:t>282 977 168,67</w:t>
            </w:r>
            <w:r w:rsidR="009C7B00">
              <w:rPr>
                <w:sz w:val="28"/>
                <w:szCs w:val="28"/>
                <w:lang w:eastAsia="en-US"/>
              </w:rPr>
              <w:t xml:space="preserve"> </w:t>
            </w:r>
            <w:r w:rsidRPr="00F07DB1">
              <w:rPr>
                <w:sz w:val="28"/>
                <w:szCs w:val="28"/>
                <w:lang w:eastAsia="en-US"/>
              </w:rPr>
              <w:t>руб.;</w:t>
            </w:r>
          </w:p>
          <w:p w14:paraId="04D1A166" w14:textId="1E1823D5" w:rsidR="00707618" w:rsidRPr="002E6D4F" w:rsidRDefault="00927D8B" w:rsidP="0052780A">
            <w:pPr>
              <w:spacing w:line="25" w:lineRule="atLeast"/>
              <w:rPr>
                <w:sz w:val="28"/>
                <w:szCs w:val="28"/>
                <w:lang w:eastAsia="en-US"/>
              </w:rPr>
            </w:pPr>
            <w:r w:rsidRPr="00F07DB1">
              <w:rPr>
                <w:sz w:val="28"/>
                <w:szCs w:val="28"/>
                <w:lang w:eastAsia="en-US"/>
              </w:rPr>
              <w:t>-</w:t>
            </w:r>
            <w:r w:rsidRPr="00F07DB1">
              <w:rPr>
                <w:b/>
                <w:sz w:val="28"/>
                <w:szCs w:val="28"/>
                <w:lang w:eastAsia="en-US"/>
              </w:rPr>
              <w:t>в 202</w:t>
            </w:r>
            <w:r w:rsidR="00655327">
              <w:rPr>
                <w:b/>
                <w:sz w:val="28"/>
                <w:szCs w:val="28"/>
                <w:lang w:eastAsia="en-US"/>
              </w:rPr>
              <w:t>6</w:t>
            </w:r>
            <w:r w:rsidRPr="00F07DB1">
              <w:rPr>
                <w:b/>
                <w:sz w:val="28"/>
                <w:szCs w:val="28"/>
                <w:lang w:eastAsia="en-US"/>
              </w:rPr>
              <w:t xml:space="preserve"> году -</w:t>
            </w:r>
            <w:r w:rsidR="00CA1188">
              <w:rPr>
                <w:sz w:val="28"/>
                <w:szCs w:val="28"/>
                <w:lang w:eastAsia="en-US"/>
              </w:rPr>
              <w:t>456</w:t>
            </w:r>
            <w:r w:rsidR="00DE6264">
              <w:rPr>
                <w:sz w:val="28"/>
                <w:szCs w:val="28"/>
                <w:lang w:eastAsia="en-US"/>
              </w:rPr>
              <w:t> 67</w:t>
            </w:r>
            <w:r w:rsidR="0052780A">
              <w:rPr>
                <w:sz w:val="28"/>
                <w:szCs w:val="28"/>
                <w:lang w:eastAsia="en-US"/>
              </w:rPr>
              <w:t>9 217,53</w:t>
            </w:r>
            <w:r w:rsidRPr="00F07DB1">
              <w:rPr>
                <w:sz w:val="28"/>
                <w:szCs w:val="28"/>
                <w:lang w:eastAsia="en-US"/>
              </w:rPr>
              <w:t xml:space="preserve"> рублей, из них за счет средств областного бюджета – </w:t>
            </w:r>
            <w:r w:rsidR="00CA1188">
              <w:rPr>
                <w:sz w:val="28"/>
                <w:szCs w:val="28"/>
                <w:lang w:eastAsia="en-US"/>
              </w:rPr>
              <w:t>317 316 507,57</w:t>
            </w:r>
            <w:r w:rsidRPr="00F07DB1">
              <w:rPr>
                <w:sz w:val="28"/>
                <w:szCs w:val="28"/>
                <w:lang w:eastAsia="en-US"/>
              </w:rPr>
              <w:t xml:space="preserve"> руб.;</w:t>
            </w:r>
          </w:p>
        </w:tc>
      </w:tr>
    </w:tbl>
    <w:p w14:paraId="32CC48DB" w14:textId="6B218432" w:rsidR="00707618" w:rsidRPr="00F43830" w:rsidRDefault="00707618" w:rsidP="00C82919">
      <w:pPr>
        <w:spacing w:line="25" w:lineRule="atLeast"/>
        <w:ind w:left="0" w:right="-1" w:firstLine="708"/>
        <w:rPr>
          <w:sz w:val="28"/>
          <w:szCs w:val="28"/>
        </w:rPr>
      </w:pPr>
      <w:r w:rsidRPr="00F43830">
        <w:rPr>
          <w:sz w:val="28"/>
          <w:szCs w:val="28"/>
        </w:rPr>
        <w:t>1.2. Раздел 4 приложения к постановлению изложить в новой редакции:</w:t>
      </w:r>
    </w:p>
    <w:p w14:paraId="044C425E" w14:textId="77777777" w:rsidR="00927D8B" w:rsidRDefault="00927D8B" w:rsidP="00927D8B">
      <w:pPr>
        <w:ind w:left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 Ресурсное обеспечение программы.</w:t>
      </w:r>
    </w:p>
    <w:tbl>
      <w:tblPr>
        <w:tblW w:w="921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0"/>
        <w:gridCol w:w="3400"/>
        <w:gridCol w:w="1701"/>
        <w:gridCol w:w="1842"/>
        <w:gridCol w:w="1701"/>
      </w:tblGrid>
      <w:tr w:rsidR="00927D8B" w14:paraId="6DC0EB3F" w14:textId="77777777" w:rsidTr="00927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B4A3" w14:textId="77777777" w:rsidR="00927D8B" w:rsidRDefault="00927D8B" w:rsidP="00927D8B">
            <w:pPr>
              <w:spacing w:line="254" w:lineRule="auto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BCA9" w14:textId="77777777" w:rsidR="00927D8B" w:rsidRDefault="00927D8B" w:rsidP="00927D8B">
            <w:pPr>
              <w:spacing w:line="254" w:lineRule="auto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</w:t>
            </w:r>
            <w:r>
              <w:rPr>
                <w:rFonts w:eastAsia="Calibri"/>
                <w:lang w:eastAsia="en-US"/>
              </w:rPr>
              <w:lastRenderedPageBreak/>
              <w:t>подпрограммы/источник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8B84" w14:textId="7EB93A43" w:rsidR="00927D8B" w:rsidRDefault="00927D8B" w:rsidP="00C455E7">
            <w:pPr>
              <w:spacing w:line="254" w:lineRule="auto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202</w:t>
            </w:r>
            <w:r w:rsidR="00C455E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24E9" w14:textId="644B0616" w:rsidR="00927D8B" w:rsidRDefault="00927D8B" w:rsidP="00C455E7">
            <w:pPr>
              <w:spacing w:line="254" w:lineRule="auto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</w:t>
            </w:r>
            <w:r w:rsidR="00C455E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F64F" w14:textId="72483F43" w:rsidR="00927D8B" w:rsidRDefault="00927D8B" w:rsidP="00C455E7">
            <w:pPr>
              <w:spacing w:line="254" w:lineRule="auto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</w:t>
            </w:r>
            <w:r w:rsidR="00C455E7">
              <w:rPr>
                <w:rFonts w:eastAsia="Calibri"/>
                <w:lang w:eastAsia="en-US"/>
              </w:rPr>
              <w:t>6</w:t>
            </w:r>
          </w:p>
        </w:tc>
      </w:tr>
      <w:tr w:rsidR="00655327" w14:paraId="58A2E257" w14:textId="77777777" w:rsidTr="00927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B2B8" w14:textId="77777777" w:rsidR="00655327" w:rsidRDefault="00655327" w:rsidP="00655327">
            <w:pPr>
              <w:spacing w:line="254" w:lineRule="auto"/>
              <w:ind w:left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06CD" w14:textId="77777777" w:rsidR="00655327" w:rsidRDefault="00655327" w:rsidP="00655327">
            <w:pPr>
              <w:spacing w:line="254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Программа, 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A4AA" w14:textId="62D0B985" w:rsidR="00655327" w:rsidRPr="00F07DB1" w:rsidRDefault="00E402FE" w:rsidP="00246929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541 </w:t>
            </w:r>
            <w:r w:rsidR="00246929">
              <w:rPr>
                <w:b/>
                <w:lang w:eastAsia="en-US"/>
              </w:rPr>
              <w:t>20</w:t>
            </w:r>
            <w:r>
              <w:rPr>
                <w:b/>
                <w:lang w:eastAsia="en-US"/>
              </w:rPr>
              <w:t>4 631,88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DE75" w14:textId="34BFB41E" w:rsidR="00655327" w:rsidRPr="00F07DB1" w:rsidRDefault="00E402FE" w:rsidP="00DE6264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415 877 668,68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FA07" w14:textId="73E7F00E" w:rsidR="00655327" w:rsidRDefault="00CA1188" w:rsidP="00DE6264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456</w:t>
            </w:r>
            <w:r w:rsidR="0052780A">
              <w:rPr>
                <w:b/>
                <w:lang w:eastAsia="en-US"/>
              </w:rPr>
              <w:t> 6</w:t>
            </w:r>
            <w:r w:rsidR="00DE6264">
              <w:rPr>
                <w:b/>
                <w:lang w:eastAsia="en-US"/>
              </w:rPr>
              <w:t>7</w:t>
            </w:r>
            <w:r w:rsidR="0052780A">
              <w:rPr>
                <w:b/>
                <w:lang w:eastAsia="en-US"/>
              </w:rPr>
              <w:t>9 217,53</w:t>
            </w:r>
          </w:p>
        </w:tc>
      </w:tr>
      <w:tr w:rsidR="00E402FE" w14:paraId="78D3E39F" w14:textId="77777777" w:rsidTr="00927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10EC" w14:textId="77777777" w:rsidR="00E402FE" w:rsidRDefault="00E402FE" w:rsidP="00E402FE">
            <w:pPr>
              <w:spacing w:line="254" w:lineRule="auto"/>
              <w:ind w:left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2E76" w14:textId="77777777" w:rsidR="00E402FE" w:rsidRDefault="00E402FE" w:rsidP="00E402FE">
            <w:pPr>
              <w:spacing w:line="254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411A" w14:textId="09A03384" w:rsidR="00E402FE" w:rsidRPr="00E402FE" w:rsidRDefault="00246929" w:rsidP="00E402FE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541 20</w:t>
            </w:r>
            <w:r w:rsidR="00E402FE" w:rsidRPr="00E402FE">
              <w:rPr>
                <w:lang w:eastAsia="en-US"/>
              </w:rPr>
              <w:t>4 631,88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7349" w14:textId="19EFC39B" w:rsidR="00E402FE" w:rsidRPr="00E402FE" w:rsidRDefault="00E402FE" w:rsidP="00E402FE">
            <w:pPr>
              <w:spacing w:line="254" w:lineRule="auto"/>
              <w:jc w:val="center"/>
              <w:rPr>
                <w:bCs/>
                <w:lang w:eastAsia="en-US"/>
              </w:rPr>
            </w:pPr>
            <w:r w:rsidRPr="00E402FE">
              <w:rPr>
                <w:lang w:eastAsia="en-US"/>
              </w:rPr>
              <w:t>415 877 668,68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A67D" w14:textId="767C3CE8" w:rsidR="00E402FE" w:rsidRPr="0052780A" w:rsidRDefault="00E402FE" w:rsidP="00E402FE">
            <w:pPr>
              <w:spacing w:line="254" w:lineRule="auto"/>
              <w:jc w:val="center"/>
              <w:rPr>
                <w:bCs/>
                <w:lang w:eastAsia="en-US"/>
              </w:rPr>
            </w:pPr>
            <w:r w:rsidRPr="0052780A">
              <w:rPr>
                <w:lang w:eastAsia="en-US"/>
              </w:rPr>
              <w:t>4</w:t>
            </w:r>
            <w:r>
              <w:rPr>
                <w:lang w:eastAsia="en-US"/>
              </w:rPr>
              <w:t>56 67</w:t>
            </w:r>
            <w:r w:rsidRPr="0052780A">
              <w:rPr>
                <w:lang w:eastAsia="en-US"/>
              </w:rPr>
              <w:t>9 217,53</w:t>
            </w:r>
          </w:p>
        </w:tc>
      </w:tr>
      <w:tr w:rsidR="00E402FE" w:rsidRPr="0008504A" w14:paraId="22BD21D7" w14:textId="77777777" w:rsidTr="00927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3F46" w14:textId="77777777" w:rsidR="00E402FE" w:rsidRDefault="00E402FE" w:rsidP="00E402FE">
            <w:pPr>
              <w:spacing w:line="254" w:lineRule="auto"/>
              <w:ind w:left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4BA8" w14:textId="77777777" w:rsidR="00E402FE" w:rsidRPr="0008504A" w:rsidRDefault="00E402FE" w:rsidP="00E402FE">
            <w:pPr>
              <w:spacing w:line="254" w:lineRule="auto"/>
              <w:ind w:left="0"/>
              <w:rPr>
                <w:rFonts w:eastAsia="Calibri"/>
                <w:lang w:eastAsia="en-US"/>
              </w:rPr>
            </w:pPr>
            <w:r w:rsidRPr="0008504A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1CD0" w14:textId="12C0D354" w:rsidR="00E402FE" w:rsidRPr="0008504A" w:rsidRDefault="00E402FE" w:rsidP="0024692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332 </w:t>
            </w:r>
            <w:r w:rsidR="00246929">
              <w:rPr>
                <w:lang w:eastAsia="en-US"/>
              </w:rPr>
              <w:t>43</w:t>
            </w:r>
            <w:r>
              <w:rPr>
                <w:lang w:eastAsia="en-US"/>
              </w:rPr>
              <w:t>0 370,65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148E" w14:textId="1357E204" w:rsidR="00E402FE" w:rsidRPr="0008504A" w:rsidRDefault="00E402FE" w:rsidP="00E402FE">
            <w:pPr>
              <w:spacing w:line="254" w:lineRule="auto"/>
              <w:jc w:val="center"/>
              <w:rPr>
                <w:lang w:eastAsia="en-US"/>
              </w:rPr>
            </w:pPr>
            <w:r w:rsidRPr="0008504A">
              <w:rPr>
                <w:lang w:eastAsia="en-US"/>
              </w:rPr>
              <w:t>282 977 168,67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5FE1" w14:textId="5D03AF98" w:rsidR="00E402FE" w:rsidRPr="0008504A" w:rsidRDefault="00E402FE" w:rsidP="00E402FE">
            <w:pPr>
              <w:spacing w:line="254" w:lineRule="auto"/>
              <w:jc w:val="center"/>
              <w:rPr>
                <w:lang w:eastAsia="en-US"/>
              </w:rPr>
            </w:pPr>
            <w:r w:rsidRPr="0008504A">
              <w:rPr>
                <w:lang w:eastAsia="en-US"/>
              </w:rPr>
              <w:t>317 156 507,57</w:t>
            </w:r>
          </w:p>
        </w:tc>
      </w:tr>
      <w:tr w:rsidR="00E402FE" w:rsidRPr="0008504A" w14:paraId="6B3F2609" w14:textId="77777777" w:rsidTr="00927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0C8C" w14:textId="77777777" w:rsidR="00E402FE" w:rsidRDefault="00E402FE" w:rsidP="00E402FE">
            <w:pPr>
              <w:spacing w:line="254" w:lineRule="auto"/>
              <w:ind w:left="0"/>
              <w:jc w:val="lef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2FBA" w14:textId="77777777" w:rsidR="00E402FE" w:rsidRPr="0008504A" w:rsidRDefault="00E402FE" w:rsidP="00E402FE">
            <w:pPr>
              <w:spacing w:line="254" w:lineRule="auto"/>
              <w:ind w:left="0"/>
              <w:rPr>
                <w:rFonts w:eastAsia="Calibri"/>
                <w:b/>
                <w:lang w:eastAsia="en-US"/>
              </w:rPr>
            </w:pPr>
            <w:r w:rsidRPr="0008504A">
              <w:rPr>
                <w:rFonts w:eastAsia="Calibri"/>
                <w:b/>
                <w:lang w:eastAsia="en-US"/>
              </w:rPr>
              <w:t>Подпрограмма «Развитие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B661" w14:textId="6B35089D" w:rsidR="00E402FE" w:rsidRPr="0008504A" w:rsidRDefault="00E402FE" w:rsidP="008624F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536 </w:t>
            </w:r>
            <w:r w:rsidR="008624F5">
              <w:rPr>
                <w:b/>
                <w:lang w:eastAsia="en-US"/>
              </w:rPr>
              <w:t>51</w:t>
            </w:r>
            <w:r>
              <w:rPr>
                <w:b/>
                <w:lang w:eastAsia="en-US"/>
              </w:rPr>
              <w:t>4 487,48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8FD6" w14:textId="42CD2FF9" w:rsidR="00E402FE" w:rsidRPr="0008504A" w:rsidRDefault="00E402FE" w:rsidP="00E402FE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08504A">
              <w:rPr>
                <w:b/>
                <w:lang w:eastAsia="en-US"/>
              </w:rPr>
              <w:t>410</w:t>
            </w:r>
            <w:r w:rsidR="0077373F">
              <w:rPr>
                <w:b/>
                <w:lang w:eastAsia="en-US"/>
              </w:rPr>
              <w:t> 745 6</w:t>
            </w:r>
            <w:r>
              <w:rPr>
                <w:b/>
                <w:lang w:eastAsia="en-US"/>
              </w:rPr>
              <w:t>51,22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F477" w14:textId="37328235" w:rsidR="00E402FE" w:rsidRPr="0008504A" w:rsidRDefault="00E402FE" w:rsidP="00E402FE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08504A">
              <w:rPr>
                <w:b/>
                <w:lang w:eastAsia="en-US"/>
              </w:rPr>
              <w:t>451 5</w:t>
            </w:r>
            <w:r>
              <w:rPr>
                <w:b/>
                <w:lang w:eastAsia="en-US"/>
              </w:rPr>
              <w:t>4</w:t>
            </w:r>
            <w:r w:rsidRPr="0008504A">
              <w:rPr>
                <w:b/>
                <w:lang w:eastAsia="en-US"/>
              </w:rPr>
              <w:t>7 200,07</w:t>
            </w:r>
          </w:p>
        </w:tc>
      </w:tr>
      <w:tr w:rsidR="00E402FE" w14:paraId="2BD81E64" w14:textId="77777777" w:rsidTr="00927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18EF" w14:textId="77777777" w:rsidR="00E402FE" w:rsidRDefault="00E402FE" w:rsidP="00E402FE">
            <w:pPr>
              <w:spacing w:line="254" w:lineRule="auto"/>
              <w:ind w:left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8355" w14:textId="77777777" w:rsidR="00E402FE" w:rsidRDefault="00E402FE" w:rsidP="00E402FE">
            <w:pPr>
              <w:spacing w:line="254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2D1E" w14:textId="4D752086" w:rsidR="00E402FE" w:rsidRPr="0008504A" w:rsidRDefault="008624F5" w:rsidP="008624F5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532 514</w:t>
            </w:r>
            <w:r w:rsidR="00E402FE">
              <w:rPr>
                <w:lang w:eastAsia="en-US"/>
              </w:rPr>
              <w:t xml:space="preserve"> 659,02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BE8C" w14:textId="6C60750A" w:rsidR="00E402FE" w:rsidRPr="0052780A" w:rsidRDefault="00E402FE" w:rsidP="00E402FE">
            <w:pPr>
              <w:spacing w:line="254" w:lineRule="auto"/>
              <w:jc w:val="center"/>
              <w:rPr>
                <w:bCs/>
                <w:lang w:eastAsia="en-US"/>
              </w:rPr>
            </w:pPr>
            <w:r w:rsidRPr="0008504A">
              <w:rPr>
                <w:b/>
                <w:lang w:eastAsia="en-US"/>
              </w:rPr>
              <w:t>410</w:t>
            </w:r>
            <w:r w:rsidR="0077373F">
              <w:rPr>
                <w:b/>
                <w:lang w:eastAsia="en-US"/>
              </w:rPr>
              <w:t> 745 6</w:t>
            </w:r>
            <w:r>
              <w:rPr>
                <w:b/>
                <w:lang w:eastAsia="en-US"/>
              </w:rPr>
              <w:t>51,22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FB5E" w14:textId="23825C80" w:rsidR="00E402FE" w:rsidRPr="0052780A" w:rsidRDefault="00E402FE" w:rsidP="00E402FE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451 54</w:t>
            </w:r>
            <w:r w:rsidRPr="0052780A">
              <w:rPr>
                <w:lang w:eastAsia="en-US"/>
              </w:rPr>
              <w:t>7 200,07</w:t>
            </w:r>
          </w:p>
        </w:tc>
      </w:tr>
      <w:tr w:rsidR="00E402FE" w14:paraId="69E69DB7" w14:textId="77777777" w:rsidTr="00927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A29E" w14:textId="77777777" w:rsidR="00E402FE" w:rsidRDefault="00E402FE" w:rsidP="00E402FE">
            <w:pPr>
              <w:spacing w:line="254" w:lineRule="auto"/>
              <w:ind w:left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5B64" w14:textId="77777777" w:rsidR="00E402FE" w:rsidRDefault="00E402FE" w:rsidP="00E402FE">
            <w:pPr>
              <w:spacing w:line="254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FCEB" w14:textId="016088BF" w:rsidR="00E402FE" w:rsidRPr="00F07DB1" w:rsidRDefault="00E402FE" w:rsidP="008624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331 </w:t>
            </w:r>
            <w:r w:rsidR="008624F5">
              <w:rPr>
                <w:lang w:eastAsia="en-US"/>
              </w:rPr>
              <w:t>625</w:t>
            </w:r>
            <w:r>
              <w:rPr>
                <w:lang w:eastAsia="en-US"/>
              </w:rPr>
              <w:t> 230,65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AB4C" w14:textId="40AD668D" w:rsidR="00E402FE" w:rsidRPr="00F07DB1" w:rsidRDefault="00E402FE" w:rsidP="00E402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282 172 028,67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59FA" w14:textId="6872B89A" w:rsidR="00E402FE" w:rsidRDefault="00E402FE" w:rsidP="00E402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316 351 367,57</w:t>
            </w:r>
          </w:p>
        </w:tc>
      </w:tr>
      <w:tr w:rsidR="00E402FE" w14:paraId="31E13187" w14:textId="77777777" w:rsidTr="00927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63C6" w14:textId="77777777" w:rsidR="00E402FE" w:rsidRDefault="00E402FE" w:rsidP="00E402FE">
            <w:pPr>
              <w:spacing w:line="254" w:lineRule="auto"/>
              <w:ind w:left="0"/>
              <w:jc w:val="lef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8B29" w14:textId="77777777" w:rsidR="00E402FE" w:rsidRDefault="00E402FE" w:rsidP="00E402FE">
            <w:pPr>
              <w:spacing w:line="254" w:lineRule="auto"/>
              <w:ind w:left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Подпрограмма «Выявление и поддержка одаренных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4A69" w14:textId="796BB914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300 000,0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5F90" w14:textId="330BD29E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300 000,0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C5E1" w14:textId="5BF3EE28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300 000,0</w:t>
            </w:r>
          </w:p>
        </w:tc>
      </w:tr>
      <w:tr w:rsidR="00E402FE" w14:paraId="6CAA88F7" w14:textId="77777777" w:rsidTr="00927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CFAD" w14:textId="77777777" w:rsidR="00E402FE" w:rsidRDefault="00E402FE" w:rsidP="00E402FE">
            <w:pPr>
              <w:spacing w:line="254" w:lineRule="auto"/>
              <w:ind w:left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EC33" w14:textId="77777777" w:rsidR="00E402FE" w:rsidRDefault="00E402FE" w:rsidP="00E402FE">
            <w:pPr>
              <w:spacing w:line="254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3DE4" w14:textId="181A05DE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300 000,0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13BE" w14:textId="2CE9E8D2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300 000,0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378A" w14:textId="1946E12C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300 000,0</w:t>
            </w:r>
          </w:p>
        </w:tc>
      </w:tr>
      <w:tr w:rsidR="00E402FE" w14:paraId="4DFEDDA8" w14:textId="77777777" w:rsidTr="00927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1C8" w14:textId="77777777" w:rsidR="00E402FE" w:rsidRDefault="00E402FE" w:rsidP="00E402FE">
            <w:pPr>
              <w:spacing w:line="254" w:lineRule="auto"/>
              <w:ind w:left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4EC9" w14:textId="77777777" w:rsidR="00E402FE" w:rsidRDefault="00E402FE" w:rsidP="00E402FE">
            <w:pPr>
              <w:spacing w:line="254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226D" w14:textId="583DB9A7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8C49" w14:textId="652BB14D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9A73" w14:textId="5E6BB5D6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</w:tr>
      <w:tr w:rsidR="00E402FE" w14:paraId="1F9CD055" w14:textId="77777777" w:rsidTr="00927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527E" w14:textId="77777777" w:rsidR="00E402FE" w:rsidRDefault="00E402FE" w:rsidP="00E402FE">
            <w:pPr>
              <w:spacing w:line="254" w:lineRule="auto"/>
              <w:ind w:left="0"/>
              <w:jc w:val="lef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8B28" w14:textId="77777777" w:rsidR="00E402FE" w:rsidRDefault="00E402FE" w:rsidP="00E402FE">
            <w:pPr>
              <w:spacing w:line="254" w:lineRule="auto"/>
              <w:ind w:left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Подпрограмма «Привлечение молодых специалистов для работы в сфере образования.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Целевое обучение выпускников по педагогическим специальностям</w:t>
            </w:r>
            <w:r>
              <w:rPr>
                <w:rFonts w:eastAsia="Calibri"/>
                <w:b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6024" w14:textId="72BD00CD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84 630,0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FA0D" w14:textId="4659A72C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172 000,0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AEAC" w14:textId="590AE3D3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172 000,0</w:t>
            </w:r>
          </w:p>
        </w:tc>
      </w:tr>
      <w:tr w:rsidR="00E402FE" w14:paraId="3A5CD24B" w14:textId="77777777" w:rsidTr="00927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0A2B" w14:textId="77777777" w:rsidR="00E402FE" w:rsidRDefault="00E402FE" w:rsidP="00E402FE">
            <w:pPr>
              <w:spacing w:line="254" w:lineRule="auto"/>
              <w:ind w:left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03CB" w14:textId="77777777" w:rsidR="00E402FE" w:rsidRDefault="00E402FE" w:rsidP="00E402FE">
            <w:pPr>
              <w:spacing w:line="254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32FF" w14:textId="6EB9457E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84 630,0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5FF1" w14:textId="38A36FC6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172 000,0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8254" w14:textId="37E57A2D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172 000,0</w:t>
            </w:r>
          </w:p>
        </w:tc>
      </w:tr>
      <w:tr w:rsidR="00E402FE" w14:paraId="70C4AD75" w14:textId="77777777" w:rsidTr="00927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51CD" w14:textId="77777777" w:rsidR="00E402FE" w:rsidRDefault="00E402FE" w:rsidP="00E402FE">
            <w:pPr>
              <w:spacing w:line="254" w:lineRule="auto"/>
              <w:ind w:left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F50D" w14:textId="77777777" w:rsidR="00E402FE" w:rsidRDefault="00E402FE" w:rsidP="00E402FE">
            <w:pPr>
              <w:spacing w:line="254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A373" w14:textId="42212797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67AA" w14:textId="7972BF48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CC63" w14:textId="53081DF9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402FE" w14:paraId="6D75282D" w14:textId="77777777" w:rsidTr="00927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43E3" w14:textId="77777777" w:rsidR="00E402FE" w:rsidRDefault="00E402FE" w:rsidP="00E402FE">
            <w:pPr>
              <w:spacing w:line="254" w:lineRule="auto"/>
              <w:ind w:left="0"/>
              <w:jc w:val="lef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21F9" w14:textId="77777777" w:rsidR="00E402FE" w:rsidRDefault="00E402FE" w:rsidP="00E402FE">
            <w:pPr>
              <w:spacing w:line="254" w:lineRule="auto"/>
              <w:ind w:left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Подпрограмма «Организация временного трудоустройства несовершеннолетних граждан. Организация отдыха и оздоровления детей в каникулярное время»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2460" w14:textId="0C249AAD" w:rsidR="00E402FE" w:rsidRDefault="00E402FE" w:rsidP="00E402FE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1 445 316,84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4554" w14:textId="62CA7A7C" w:rsidR="00E402FE" w:rsidRDefault="00E402FE" w:rsidP="00E402FE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1 462 800,0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61D0" w14:textId="3640F060" w:rsidR="00E402FE" w:rsidRDefault="00E402FE" w:rsidP="00E402FE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1 462 800,0</w:t>
            </w:r>
          </w:p>
        </w:tc>
      </w:tr>
      <w:tr w:rsidR="00E402FE" w14:paraId="5C000811" w14:textId="77777777" w:rsidTr="00927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33DB" w14:textId="77777777" w:rsidR="00E402FE" w:rsidRDefault="00E402FE" w:rsidP="00E402FE">
            <w:pPr>
              <w:spacing w:line="254" w:lineRule="auto"/>
              <w:ind w:left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3133" w14:textId="77777777" w:rsidR="00E402FE" w:rsidRDefault="00E402FE" w:rsidP="00E402FE">
            <w:pPr>
              <w:spacing w:line="254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46CC" w14:textId="3BBE2326" w:rsidR="00E402FE" w:rsidRPr="0060083A" w:rsidRDefault="00E402FE" w:rsidP="00E402FE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1 445 316,84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CEB6" w14:textId="2FB88BD7" w:rsidR="00E402FE" w:rsidRPr="0060083A" w:rsidRDefault="00E402FE" w:rsidP="00E402FE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1 462 800,0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E459" w14:textId="13644A93" w:rsidR="00E402FE" w:rsidRPr="0060083A" w:rsidRDefault="00E402FE" w:rsidP="00E402FE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1 462 800,0</w:t>
            </w:r>
          </w:p>
        </w:tc>
      </w:tr>
      <w:tr w:rsidR="00E402FE" w14:paraId="664A3892" w14:textId="77777777" w:rsidTr="00927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56EF" w14:textId="77777777" w:rsidR="00E402FE" w:rsidRDefault="00E402FE" w:rsidP="00E402FE">
            <w:pPr>
              <w:spacing w:line="254" w:lineRule="auto"/>
              <w:ind w:left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D1BB" w14:textId="77777777" w:rsidR="00E402FE" w:rsidRDefault="00E402FE" w:rsidP="00E402FE">
            <w:pPr>
              <w:spacing w:line="254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FB01" w14:textId="1CDE8657" w:rsidR="00E402FE" w:rsidRDefault="00E402FE" w:rsidP="00E402F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805 140,0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29CF" w14:textId="32761DCE" w:rsidR="00E402FE" w:rsidRDefault="00E402FE" w:rsidP="00E402F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805 140,0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B8E0" w14:textId="68008F3F" w:rsidR="00E402FE" w:rsidRDefault="00E402FE" w:rsidP="00E402F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805 140,0</w:t>
            </w:r>
          </w:p>
        </w:tc>
      </w:tr>
      <w:tr w:rsidR="00E402FE" w14:paraId="79C0C10E" w14:textId="77777777" w:rsidTr="00927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3904" w14:textId="77777777" w:rsidR="00E402FE" w:rsidRDefault="00E402FE" w:rsidP="00E402FE">
            <w:pPr>
              <w:spacing w:line="254" w:lineRule="auto"/>
              <w:ind w:left="0"/>
              <w:jc w:val="lef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3196" w14:textId="77777777" w:rsidR="00E402FE" w:rsidRDefault="00E402FE" w:rsidP="00E402FE">
            <w:pPr>
              <w:spacing w:line="256" w:lineRule="auto"/>
              <w:ind w:left="0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«Обеспечение доступности услуг в сфере образования для детей-инвалидов»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06E3" w14:textId="78846296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D935" w14:textId="09C71A9E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7636" w14:textId="3654D845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402FE" w14:paraId="1AB411E3" w14:textId="77777777" w:rsidTr="00927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2786" w14:textId="77777777" w:rsidR="00E402FE" w:rsidRDefault="00E402FE" w:rsidP="00E402FE">
            <w:pPr>
              <w:spacing w:line="254" w:lineRule="auto"/>
              <w:ind w:left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402F" w14:textId="77777777" w:rsidR="00E402FE" w:rsidRDefault="00E402FE" w:rsidP="00E402FE">
            <w:pPr>
              <w:spacing w:line="254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1255" w14:textId="6FF9A3BC" w:rsidR="00E402FE" w:rsidRPr="0060083A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16C0" w14:textId="570B46E0" w:rsidR="00E402FE" w:rsidRPr="0060083A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B5B7" w14:textId="66AAE8A6" w:rsidR="00E402FE" w:rsidRPr="0060083A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</w:tr>
      <w:tr w:rsidR="00E402FE" w14:paraId="7D623507" w14:textId="77777777" w:rsidTr="00927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F43B" w14:textId="77777777" w:rsidR="00E402FE" w:rsidRDefault="00E402FE" w:rsidP="00E402FE">
            <w:pPr>
              <w:spacing w:line="254" w:lineRule="auto"/>
              <w:ind w:left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28D8" w14:textId="77777777" w:rsidR="00E402FE" w:rsidRDefault="00E402FE" w:rsidP="00E402FE">
            <w:pPr>
              <w:spacing w:line="254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9CCB" w14:textId="77777777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E5AC" w14:textId="77777777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CDB9" w14:textId="77777777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</w:tr>
      <w:tr w:rsidR="00E402FE" w14:paraId="7B2FE716" w14:textId="77777777" w:rsidTr="00927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5371" w14:textId="77777777" w:rsidR="00E402FE" w:rsidRDefault="00E402FE" w:rsidP="00E402FE">
            <w:pPr>
              <w:spacing w:line="254" w:lineRule="auto"/>
              <w:ind w:left="0"/>
              <w:jc w:val="lef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E04F" w14:textId="77777777" w:rsidR="00E402FE" w:rsidRDefault="00E402FE" w:rsidP="00E402FE">
            <w:pPr>
              <w:spacing w:line="254" w:lineRule="auto"/>
              <w:ind w:left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Подпрограмма «</w:t>
            </w:r>
            <w:r>
              <w:rPr>
                <w:b/>
                <w:lang w:eastAsia="en-US"/>
              </w:rPr>
              <w:t>Обеспечение проведения государственной итоговой аттестации».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EA66" w14:textId="7408E988" w:rsidR="00E402FE" w:rsidRPr="001B0A1D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68 000,0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31A2" w14:textId="6F0213C3" w:rsidR="00E402FE" w:rsidRPr="006D14EF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E0E0" w14:textId="17D1625E" w:rsidR="00E402FE" w:rsidRPr="006D14EF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70 000,0</w:t>
            </w:r>
          </w:p>
        </w:tc>
      </w:tr>
      <w:tr w:rsidR="00E402FE" w14:paraId="1CA8348E" w14:textId="77777777" w:rsidTr="00927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1E9D" w14:textId="77777777" w:rsidR="00E402FE" w:rsidRDefault="00E402FE" w:rsidP="00E402FE">
            <w:pPr>
              <w:spacing w:line="254" w:lineRule="auto"/>
              <w:ind w:left="0"/>
              <w:jc w:val="lef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7554" w14:textId="77777777" w:rsidR="00E402FE" w:rsidRDefault="00E402FE" w:rsidP="00E402FE">
            <w:pPr>
              <w:spacing w:line="254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00F0" w14:textId="587234E3" w:rsidR="00E402FE" w:rsidRPr="0060083A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FD0CAD">
              <w:rPr>
                <w:rFonts w:eastAsia="Calibri"/>
                <w:lang w:eastAsia="en-US"/>
              </w:rPr>
              <w:t>68 000,0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E6D5" w14:textId="7D4A65B4" w:rsidR="00E402FE" w:rsidRPr="0060083A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FD0CAD">
              <w:rPr>
                <w:rFonts w:eastAsia="Calibri"/>
                <w:lang w:eastAsia="en-US"/>
              </w:rPr>
              <w:t>70 000,0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4595" w14:textId="0EDB7812" w:rsidR="00E402FE" w:rsidRPr="0060083A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FD0CAD">
              <w:rPr>
                <w:rFonts w:eastAsia="Calibri"/>
                <w:lang w:eastAsia="en-US"/>
              </w:rPr>
              <w:t>70 000,0</w:t>
            </w:r>
          </w:p>
        </w:tc>
      </w:tr>
      <w:tr w:rsidR="00E402FE" w14:paraId="22DD634B" w14:textId="77777777" w:rsidTr="00927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F3BD" w14:textId="77777777" w:rsidR="00E402FE" w:rsidRDefault="00E402FE" w:rsidP="00E402FE">
            <w:pPr>
              <w:spacing w:line="254" w:lineRule="auto"/>
              <w:ind w:left="0"/>
              <w:jc w:val="lef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96C9" w14:textId="77777777" w:rsidR="00E402FE" w:rsidRDefault="00E402FE" w:rsidP="00E402FE">
            <w:pPr>
              <w:spacing w:line="254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AA6A" w14:textId="77777777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4EB1" w14:textId="77777777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C041" w14:textId="77777777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</w:tr>
      <w:tr w:rsidR="00E402FE" w14:paraId="40944AD9" w14:textId="77777777" w:rsidTr="00927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FA62" w14:textId="77777777" w:rsidR="00E402FE" w:rsidRDefault="00E402FE" w:rsidP="00E402FE">
            <w:pPr>
              <w:spacing w:line="254" w:lineRule="auto"/>
              <w:ind w:left="0"/>
              <w:jc w:val="lef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35AE" w14:textId="77777777" w:rsidR="00E402FE" w:rsidRDefault="00E402FE" w:rsidP="00E402FE">
            <w:pPr>
              <w:spacing w:line="256" w:lineRule="auto"/>
              <w:ind w:left="0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«Улучшение условий и охраны труда в муниципальных образовательных учреждениях Приволжского муниципального района».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10E6" w14:textId="368276F4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1 978 730,0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4CB4" w14:textId="4FBF354F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2 313 750,0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66B0" w14:textId="70D11D6A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2 313 750,0</w:t>
            </w:r>
          </w:p>
        </w:tc>
      </w:tr>
      <w:tr w:rsidR="00E402FE" w14:paraId="09558104" w14:textId="77777777" w:rsidTr="00927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49AA" w14:textId="77777777" w:rsidR="00E402FE" w:rsidRDefault="00E402FE" w:rsidP="00E402FE">
            <w:pPr>
              <w:spacing w:line="254" w:lineRule="auto"/>
              <w:ind w:left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C8A4" w14:textId="77777777" w:rsidR="00E402FE" w:rsidRDefault="00E402FE" w:rsidP="00E402FE">
            <w:pPr>
              <w:spacing w:line="254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F2CC" w14:textId="2F6AA0FC" w:rsidR="00E402FE" w:rsidRPr="0060083A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1 978 730,0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774B" w14:textId="6380BDB8" w:rsidR="00E402FE" w:rsidRPr="0060083A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bCs/>
                <w:lang w:eastAsia="en-US"/>
              </w:rPr>
            </w:pPr>
            <w:r w:rsidRPr="00FD0CAD">
              <w:rPr>
                <w:rFonts w:eastAsia="Calibri"/>
                <w:lang w:eastAsia="en-US"/>
              </w:rPr>
              <w:t>2 313 750,0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4365" w14:textId="2CBA0FDA" w:rsidR="00E402FE" w:rsidRPr="0060083A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bCs/>
                <w:lang w:eastAsia="en-US"/>
              </w:rPr>
            </w:pPr>
            <w:r w:rsidRPr="00FD0CAD">
              <w:rPr>
                <w:rFonts w:eastAsia="Calibri"/>
                <w:lang w:eastAsia="en-US"/>
              </w:rPr>
              <w:t>2 313 750,0</w:t>
            </w:r>
          </w:p>
        </w:tc>
      </w:tr>
      <w:tr w:rsidR="00E402FE" w14:paraId="15AED419" w14:textId="77777777" w:rsidTr="00927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2BBA" w14:textId="77777777" w:rsidR="00E402FE" w:rsidRDefault="00E402FE" w:rsidP="00E402FE">
            <w:pPr>
              <w:spacing w:line="254" w:lineRule="auto"/>
              <w:ind w:left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5E08" w14:textId="77777777" w:rsidR="00E402FE" w:rsidRDefault="00E402FE" w:rsidP="00E402FE">
            <w:pPr>
              <w:spacing w:line="254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1C1F" w14:textId="77777777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821D" w14:textId="77777777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7CDC" w14:textId="77777777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</w:tr>
      <w:tr w:rsidR="00E402FE" w14:paraId="72EF4C5C" w14:textId="77777777" w:rsidTr="00927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8431" w14:textId="77777777" w:rsidR="00E402FE" w:rsidRDefault="00E402FE" w:rsidP="00E402FE">
            <w:pPr>
              <w:spacing w:line="254" w:lineRule="auto"/>
              <w:ind w:left="0"/>
              <w:jc w:val="lef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4616" w14:textId="77777777" w:rsidR="00E402FE" w:rsidRDefault="00E402FE" w:rsidP="00E402FE">
            <w:pPr>
              <w:spacing w:line="254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Подпрограмма «Реализация спортивной подготовки в учреждениях дополнительного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7E41" w14:textId="6778AEB5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813 467,46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494C" w14:textId="143C7933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813 467,46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BF9B" w14:textId="459EB90E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813 467,48</w:t>
            </w:r>
          </w:p>
        </w:tc>
      </w:tr>
      <w:tr w:rsidR="00E402FE" w14:paraId="241ACA22" w14:textId="77777777" w:rsidTr="00927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6852" w14:textId="77777777" w:rsidR="00E402FE" w:rsidRDefault="00E402FE" w:rsidP="00E402FE">
            <w:pPr>
              <w:spacing w:line="254" w:lineRule="auto"/>
              <w:ind w:left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F838" w14:textId="77777777" w:rsidR="00E402FE" w:rsidRDefault="00E402FE" w:rsidP="00E402FE">
            <w:pPr>
              <w:spacing w:line="254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3B6F" w14:textId="04B9180D" w:rsidR="00E402FE" w:rsidRPr="0060083A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FD0CAD">
              <w:rPr>
                <w:rFonts w:eastAsia="Calibri"/>
                <w:bCs/>
                <w:lang w:eastAsia="en-US"/>
              </w:rPr>
              <w:t>813 467,46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E8E9" w14:textId="61F98678" w:rsidR="00E402FE" w:rsidRPr="0060083A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FD0CAD">
              <w:rPr>
                <w:rFonts w:eastAsia="Calibri"/>
                <w:bCs/>
                <w:lang w:eastAsia="en-US"/>
              </w:rPr>
              <w:t>813 467,46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3FCF" w14:textId="2D308CAA" w:rsidR="00E402FE" w:rsidRPr="0060083A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FD0CAD">
              <w:rPr>
                <w:rFonts w:eastAsia="Calibri"/>
                <w:bCs/>
                <w:lang w:eastAsia="en-US"/>
              </w:rPr>
              <w:t>813 467,48</w:t>
            </w:r>
          </w:p>
        </w:tc>
      </w:tr>
      <w:tr w:rsidR="00E402FE" w14:paraId="240B2BE8" w14:textId="77777777" w:rsidTr="00927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3D57" w14:textId="77777777" w:rsidR="00E402FE" w:rsidRDefault="00E402FE" w:rsidP="00E402FE">
            <w:pPr>
              <w:spacing w:line="254" w:lineRule="auto"/>
              <w:ind w:left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F4EA" w14:textId="77777777" w:rsidR="00E402FE" w:rsidRDefault="00E402FE" w:rsidP="00E402FE">
            <w:pPr>
              <w:spacing w:line="254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ABB2" w14:textId="77777777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9AB6" w14:textId="77777777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2A28" w14:textId="77777777" w:rsidR="00E402FE" w:rsidRDefault="00E402FE" w:rsidP="00E402FE">
            <w:pPr>
              <w:spacing w:line="254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310571DA" w14:textId="1FC1058B" w:rsidR="00C80A68" w:rsidRDefault="00C80A68" w:rsidP="00C82919">
      <w:pPr>
        <w:spacing w:line="25" w:lineRule="atLeast"/>
        <w:ind w:left="0" w:right="-1" w:firstLine="708"/>
        <w:rPr>
          <w:rFonts w:eastAsia="Lucida Sans Unicode"/>
          <w:kern w:val="2"/>
          <w:sz w:val="28"/>
          <w:szCs w:val="28"/>
          <w:lang w:eastAsia="zh-CN"/>
        </w:rPr>
      </w:pPr>
      <w:r w:rsidRPr="00F43830">
        <w:rPr>
          <w:rFonts w:eastAsia="Lucida Sans Unicode"/>
          <w:kern w:val="2"/>
          <w:sz w:val="28"/>
          <w:szCs w:val="28"/>
          <w:lang w:eastAsia="zh-CN"/>
        </w:rPr>
        <w:t xml:space="preserve">1.3. Строку «Объем ресурсного обеспечения </w:t>
      </w:r>
      <w:proofErr w:type="gramStart"/>
      <w:r w:rsidRPr="00F43830">
        <w:rPr>
          <w:rFonts w:eastAsia="Lucida Sans Unicode"/>
          <w:kern w:val="2"/>
          <w:sz w:val="28"/>
          <w:szCs w:val="28"/>
          <w:lang w:eastAsia="zh-CN"/>
        </w:rPr>
        <w:t xml:space="preserve">подпрограммы» </w:t>
      </w:r>
      <w:r w:rsidR="00B447A0">
        <w:rPr>
          <w:rFonts w:eastAsia="Lucida Sans Unicode"/>
          <w:kern w:val="2"/>
          <w:sz w:val="28"/>
          <w:szCs w:val="28"/>
          <w:lang w:eastAsia="zh-CN"/>
        </w:rPr>
        <w:t xml:space="preserve"> </w:t>
      </w:r>
      <w:r w:rsidRPr="00F43830">
        <w:rPr>
          <w:rFonts w:eastAsia="Lucida Sans Unicode"/>
          <w:kern w:val="2"/>
          <w:sz w:val="28"/>
          <w:szCs w:val="28"/>
          <w:lang w:eastAsia="zh-CN"/>
        </w:rPr>
        <w:t>раздела</w:t>
      </w:r>
      <w:proofErr w:type="gramEnd"/>
      <w:r w:rsidRPr="00F43830">
        <w:rPr>
          <w:rFonts w:eastAsia="Lucida Sans Unicode"/>
          <w:kern w:val="2"/>
          <w:sz w:val="28"/>
          <w:szCs w:val="28"/>
          <w:lang w:eastAsia="zh-CN"/>
        </w:rPr>
        <w:t xml:space="preserve"> 1 приложения 1 к муниципальной программе изложить в следующей редакции:</w:t>
      </w:r>
    </w:p>
    <w:tbl>
      <w:tblPr>
        <w:tblW w:w="933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666"/>
        <w:gridCol w:w="5671"/>
      </w:tblGrid>
      <w:tr w:rsidR="00151198" w14:paraId="38215F1A" w14:textId="77777777" w:rsidTr="007F31A8">
        <w:trPr>
          <w:trHeight w:val="2632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1D255E" w14:textId="03C3EC4B" w:rsidR="00151198" w:rsidRDefault="00151198" w:rsidP="00151198">
            <w:pPr>
              <w:suppressAutoHyphens/>
              <w:snapToGrid w:val="0"/>
              <w:spacing w:line="25" w:lineRule="atLeast"/>
              <w:jc w:val="center"/>
              <w:rPr>
                <w:rFonts w:eastAsia="Lucida Sans Unicode"/>
                <w:kern w:val="2"/>
                <w:sz w:val="28"/>
                <w:szCs w:val="28"/>
                <w:lang w:eastAsia="zh-CN"/>
              </w:rPr>
            </w:pPr>
            <w:r w:rsidRPr="00823C92">
              <w:rPr>
                <w:rFonts w:eastAsia="Lucida Sans Unicode"/>
                <w:kern w:val="2"/>
                <w:sz w:val="28"/>
                <w:szCs w:val="28"/>
                <w:lang w:eastAsia="zh-CN"/>
              </w:rPr>
              <w:t>Объем ресурсного обеспечения подпрограммы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86D7A" w14:textId="77777777" w:rsidR="00151198" w:rsidRPr="00823C92" w:rsidRDefault="00151198" w:rsidP="0015119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823C92">
              <w:rPr>
                <w:sz w:val="28"/>
                <w:szCs w:val="28"/>
                <w:lang w:eastAsia="en-US"/>
              </w:rPr>
              <w:t xml:space="preserve">Общий объем бюджетных ассигнований: </w:t>
            </w:r>
          </w:p>
          <w:p w14:paraId="2E8CA6B5" w14:textId="6A0E7ECC" w:rsidR="00151198" w:rsidRPr="00823C92" w:rsidRDefault="00151198" w:rsidP="0015119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823C92">
              <w:rPr>
                <w:sz w:val="28"/>
                <w:szCs w:val="28"/>
                <w:lang w:eastAsia="en-US"/>
              </w:rPr>
              <w:t xml:space="preserve">2024 год – </w:t>
            </w:r>
            <w:r w:rsidR="00571318">
              <w:rPr>
                <w:sz w:val="28"/>
                <w:szCs w:val="28"/>
                <w:lang w:eastAsia="en-US"/>
              </w:rPr>
              <w:t>536 </w:t>
            </w:r>
            <w:r w:rsidR="008624F5">
              <w:rPr>
                <w:sz w:val="28"/>
                <w:szCs w:val="28"/>
                <w:lang w:eastAsia="en-US"/>
              </w:rPr>
              <w:t>51</w:t>
            </w:r>
            <w:r w:rsidR="00571318">
              <w:rPr>
                <w:sz w:val="28"/>
                <w:szCs w:val="28"/>
                <w:lang w:eastAsia="en-US"/>
              </w:rPr>
              <w:t>4 487,48</w:t>
            </w:r>
            <w:r w:rsidRPr="00823C92">
              <w:rPr>
                <w:sz w:val="28"/>
                <w:szCs w:val="28"/>
                <w:lang w:eastAsia="en-US"/>
              </w:rPr>
              <w:t xml:space="preserve"> руб.</w:t>
            </w:r>
          </w:p>
          <w:p w14:paraId="64E428DF" w14:textId="44A42876" w:rsidR="00151198" w:rsidRPr="00823C92" w:rsidRDefault="00151198" w:rsidP="0015119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823C92">
              <w:rPr>
                <w:sz w:val="28"/>
                <w:szCs w:val="28"/>
                <w:lang w:eastAsia="en-US"/>
              </w:rPr>
              <w:t xml:space="preserve">2025 год -  </w:t>
            </w:r>
            <w:r w:rsidR="00352F00">
              <w:rPr>
                <w:sz w:val="28"/>
                <w:szCs w:val="28"/>
                <w:lang w:eastAsia="en-US"/>
              </w:rPr>
              <w:t>410</w:t>
            </w:r>
            <w:r w:rsidR="00571318">
              <w:rPr>
                <w:sz w:val="28"/>
                <w:szCs w:val="28"/>
                <w:lang w:eastAsia="en-US"/>
              </w:rPr>
              <w:t> 745 651,22</w:t>
            </w:r>
            <w:r w:rsidRPr="00823C92">
              <w:rPr>
                <w:sz w:val="28"/>
                <w:szCs w:val="28"/>
                <w:lang w:eastAsia="en-US"/>
              </w:rPr>
              <w:t xml:space="preserve"> руб.</w:t>
            </w:r>
          </w:p>
          <w:p w14:paraId="2000D8EB" w14:textId="057145DC" w:rsidR="00151198" w:rsidRPr="00823C92" w:rsidRDefault="00151198" w:rsidP="0015119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823C92">
              <w:rPr>
                <w:sz w:val="28"/>
                <w:szCs w:val="28"/>
                <w:lang w:eastAsia="en-US"/>
              </w:rPr>
              <w:t xml:space="preserve">2026 год </w:t>
            </w:r>
            <w:proofErr w:type="gramStart"/>
            <w:r w:rsidRPr="00823C92">
              <w:rPr>
                <w:sz w:val="28"/>
                <w:szCs w:val="28"/>
                <w:lang w:eastAsia="en-US"/>
              </w:rPr>
              <w:t xml:space="preserve">–  </w:t>
            </w:r>
            <w:r w:rsidR="00352F00">
              <w:rPr>
                <w:sz w:val="28"/>
                <w:szCs w:val="28"/>
                <w:lang w:eastAsia="en-US"/>
              </w:rPr>
              <w:t>451</w:t>
            </w:r>
            <w:proofErr w:type="gramEnd"/>
            <w:r w:rsidR="00352F00">
              <w:rPr>
                <w:sz w:val="28"/>
                <w:szCs w:val="28"/>
                <w:lang w:eastAsia="en-US"/>
              </w:rPr>
              <w:t> </w:t>
            </w:r>
            <w:r w:rsidR="0052780A">
              <w:rPr>
                <w:sz w:val="28"/>
                <w:szCs w:val="28"/>
                <w:lang w:eastAsia="en-US"/>
              </w:rPr>
              <w:t>5</w:t>
            </w:r>
            <w:r w:rsidR="00DE6264">
              <w:rPr>
                <w:sz w:val="28"/>
                <w:szCs w:val="28"/>
                <w:lang w:eastAsia="en-US"/>
              </w:rPr>
              <w:t>4</w:t>
            </w:r>
            <w:r w:rsidR="0052780A">
              <w:rPr>
                <w:sz w:val="28"/>
                <w:szCs w:val="28"/>
                <w:lang w:eastAsia="en-US"/>
              </w:rPr>
              <w:t>7</w:t>
            </w:r>
            <w:r w:rsidR="00352F00">
              <w:rPr>
                <w:sz w:val="28"/>
                <w:szCs w:val="28"/>
                <w:lang w:eastAsia="en-US"/>
              </w:rPr>
              <w:t> 200,07</w:t>
            </w:r>
            <w:r w:rsidRPr="00823C92">
              <w:rPr>
                <w:sz w:val="28"/>
                <w:szCs w:val="28"/>
                <w:lang w:eastAsia="en-US"/>
              </w:rPr>
              <w:t xml:space="preserve"> руб.</w:t>
            </w:r>
          </w:p>
          <w:p w14:paraId="5B8E640B" w14:textId="77777777" w:rsidR="00151198" w:rsidRPr="00823C92" w:rsidRDefault="00151198" w:rsidP="0015119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823C92">
              <w:rPr>
                <w:sz w:val="28"/>
                <w:szCs w:val="28"/>
                <w:lang w:eastAsia="en-US"/>
              </w:rPr>
              <w:t>- в т.ч. областной бюджет:</w:t>
            </w:r>
          </w:p>
          <w:p w14:paraId="00A0EE70" w14:textId="67AA38A7" w:rsidR="00151198" w:rsidRPr="00823C92" w:rsidRDefault="00151198" w:rsidP="0015119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823C92">
              <w:rPr>
                <w:sz w:val="28"/>
                <w:szCs w:val="28"/>
                <w:lang w:eastAsia="en-US"/>
              </w:rPr>
              <w:t xml:space="preserve">2024 год </w:t>
            </w:r>
            <w:proofErr w:type="gramStart"/>
            <w:r w:rsidRPr="00823C92">
              <w:rPr>
                <w:sz w:val="28"/>
                <w:szCs w:val="28"/>
                <w:lang w:eastAsia="en-US"/>
              </w:rPr>
              <w:t xml:space="preserve">–  </w:t>
            </w:r>
            <w:r w:rsidR="00571318">
              <w:rPr>
                <w:sz w:val="28"/>
                <w:szCs w:val="28"/>
                <w:lang w:eastAsia="en-US"/>
              </w:rPr>
              <w:t>331</w:t>
            </w:r>
            <w:proofErr w:type="gramEnd"/>
            <w:r w:rsidR="00571318">
              <w:rPr>
                <w:sz w:val="28"/>
                <w:szCs w:val="28"/>
                <w:lang w:eastAsia="en-US"/>
              </w:rPr>
              <w:t> </w:t>
            </w:r>
            <w:r w:rsidR="008624F5">
              <w:rPr>
                <w:sz w:val="28"/>
                <w:szCs w:val="28"/>
                <w:lang w:eastAsia="en-US"/>
              </w:rPr>
              <w:t>62</w:t>
            </w:r>
            <w:r w:rsidR="00571318">
              <w:rPr>
                <w:sz w:val="28"/>
                <w:szCs w:val="28"/>
                <w:lang w:eastAsia="en-US"/>
              </w:rPr>
              <w:t>5 230,65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23C92">
              <w:rPr>
                <w:sz w:val="28"/>
                <w:szCs w:val="28"/>
                <w:lang w:eastAsia="en-US"/>
              </w:rPr>
              <w:t>руб.</w:t>
            </w:r>
          </w:p>
          <w:p w14:paraId="38E7FC81" w14:textId="7DE5587B" w:rsidR="00151198" w:rsidRPr="00823C92" w:rsidRDefault="00151198" w:rsidP="00151198">
            <w:pPr>
              <w:spacing w:line="25" w:lineRule="atLeast"/>
              <w:rPr>
                <w:sz w:val="28"/>
                <w:szCs w:val="28"/>
                <w:lang w:eastAsia="en-US"/>
              </w:rPr>
            </w:pPr>
            <w:r w:rsidRPr="00823C92">
              <w:rPr>
                <w:sz w:val="28"/>
                <w:szCs w:val="28"/>
                <w:lang w:eastAsia="en-US"/>
              </w:rPr>
              <w:t xml:space="preserve">2025 год </w:t>
            </w:r>
            <w:proofErr w:type="gramStart"/>
            <w:r w:rsidRPr="00823C92">
              <w:rPr>
                <w:sz w:val="28"/>
                <w:szCs w:val="28"/>
                <w:lang w:eastAsia="en-US"/>
              </w:rPr>
              <w:t xml:space="preserve">–  </w:t>
            </w:r>
            <w:r w:rsidR="001F044E">
              <w:rPr>
                <w:sz w:val="28"/>
                <w:szCs w:val="28"/>
                <w:lang w:eastAsia="en-US"/>
              </w:rPr>
              <w:t>282</w:t>
            </w:r>
            <w:proofErr w:type="gramEnd"/>
            <w:r w:rsidR="001F044E">
              <w:rPr>
                <w:sz w:val="28"/>
                <w:szCs w:val="28"/>
                <w:lang w:eastAsia="en-US"/>
              </w:rPr>
              <w:t> </w:t>
            </w:r>
            <w:r w:rsidR="0052780A">
              <w:rPr>
                <w:sz w:val="28"/>
                <w:szCs w:val="28"/>
                <w:lang w:eastAsia="en-US"/>
              </w:rPr>
              <w:t>172</w:t>
            </w:r>
            <w:r w:rsidR="001F044E">
              <w:rPr>
                <w:sz w:val="28"/>
                <w:szCs w:val="28"/>
                <w:lang w:eastAsia="en-US"/>
              </w:rPr>
              <w:t> 028,67</w:t>
            </w:r>
            <w:r w:rsidRPr="00823C92">
              <w:rPr>
                <w:sz w:val="28"/>
                <w:szCs w:val="28"/>
                <w:lang w:eastAsia="en-US"/>
              </w:rPr>
              <w:t xml:space="preserve"> руб.</w:t>
            </w:r>
          </w:p>
          <w:p w14:paraId="1CE27EA6" w14:textId="7284E962" w:rsidR="00151198" w:rsidRPr="00A523CA" w:rsidRDefault="00151198" w:rsidP="0052780A">
            <w:pPr>
              <w:spacing w:line="25" w:lineRule="atLeast"/>
              <w:rPr>
                <w:sz w:val="28"/>
                <w:szCs w:val="28"/>
                <w:lang w:eastAsia="en-US"/>
              </w:rPr>
            </w:pPr>
            <w:r w:rsidRPr="00823C92">
              <w:rPr>
                <w:sz w:val="28"/>
                <w:szCs w:val="28"/>
                <w:lang w:eastAsia="en-US"/>
              </w:rPr>
              <w:t xml:space="preserve">2026 год </w:t>
            </w:r>
            <w:proofErr w:type="gramStart"/>
            <w:r w:rsidRPr="00823C92">
              <w:rPr>
                <w:sz w:val="28"/>
                <w:szCs w:val="28"/>
                <w:lang w:eastAsia="en-US"/>
              </w:rPr>
              <w:t xml:space="preserve">–  </w:t>
            </w:r>
            <w:r w:rsidR="001F044E">
              <w:rPr>
                <w:sz w:val="28"/>
                <w:szCs w:val="28"/>
                <w:lang w:eastAsia="en-US"/>
              </w:rPr>
              <w:t>316</w:t>
            </w:r>
            <w:proofErr w:type="gramEnd"/>
            <w:r w:rsidR="001F044E">
              <w:rPr>
                <w:sz w:val="28"/>
                <w:szCs w:val="28"/>
                <w:lang w:eastAsia="en-US"/>
              </w:rPr>
              <w:t> </w:t>
            </w:r>
            <w:r w:rsidR="0052780A">
              <w:rPr>
                <w:sz w:val="28"/>
                <w:szCs w:val="28"/>
                <w:lang w:eastAsia="en-US"/>
              </w:rPr>
              <w:t>351</w:t>
            </w:r>
            <w:r w:rsidR="001F044E">
              <w:rPr>
                <w:sz w:val="28"/>
                <w:szCs w:val="28"/>
                <w:lang w:eastAsia="en-US"/>
              </w:rPr>
              <w:t> 367,57</w:t>
            </w:r>
            <w:r w:rsidRPr="00823C92">
              <w:rPr>
                <w:sz w:val="28"/>
                <w:szCs w:val="28"/>
                <w:lang w:eastAsia="en-US"/>
              </w:rPr>
              <w:t xml:space="preserve"> руб.</w:t>
            </w:r>
          </w:p>
        </w:tc>
      </w:tr>
    </w:tbl>
    <w:p w14:paraId="242BC22E" w14:textId="38561587" w:rsidR="00151198" w:rsidRDefault="00151198" w:rsidP="00C82919">
      <w:pPr>
        <w:spacing w:line="25" w:lineRule="atLeast"/>
        <w:ind w:left="0" w:right="-1" w:firstLine="708"/>
        <w:rPr>
          <w:rFonts w:eastAsia="Lucida Sans Unicode"/>
          <w:kern w:val="2"/>
          <w:sz w:val="28"/>
          <w:szCs w:val="28"/>
          <w:lang w:eastAsia="zh-CN"/>
        </w:rPr>
      </w:pPr>
    </w:p>
    <w:p w14:paraId="7A453E67" w14:textId="0B24C084" w:rsidR="00C80A68" w:rsidRPr="00F43830" w:rsidRDefault="00C80A68" w:rsidP="00C82919">
      <w:pPr>
        <w:spacing w:line="25" w:lineRule="atLeast"/>
        <w:ind w:left="0" w:right="-1" w:firstLine="708"/>
        <w:rPr>
          <w:rFonts w:eastAsia="Lucida Sans Unicode"/>
          <w:kern w:val="2"/>
          <w:sz w:val="28"/>
          <w:szCs w:val="28"/>
          <w:lang w:eastAsia="zh-CN"/>
        </w:rPr>
      </w:pPr>
      <w:r w:rsidRPr="00F43830">
        <w:rPr>
          <w:rFonts w:eastAsia="Lucida Sans Unicode"/>
          <w:kern w:val="2"/>
          <w:sz w:val="28"/>
          <w:szCs w:val="28"/>
          <w:lang w:eastAsia="zh-CN"/>
        </w:rPr>
        <w:t xml:space="preserve">1.4. </w:t>
      </w:r>
      <w:r w:rsidRPr="00F43830">
        <w:rPr>
          <w:sz w:val="28"/>
          <w:szCs w:val="28"/>
        </w:rPr>
        <w:t xml:space="preserve">В приложении 1 к муниципальной программе раздел </w:t>
      </w:r>
      <w:r>
        <w:rPr>
          <w:sz w:val="28"/>
          <w:szCs w:val="28"/>
        </w:rPr>
        <w:t>3</w:t>
      </w:r>
      <w:r w:rsidRPr="00F43830">
        <w:rPr>
          <w:sz w:val="28"/>
          <w:szCs w:val="28"/>
        </w:rPr>
        <w:t xml:space="preserve"> изложить в новой редакции:</w:t>
      </w:r>
    </w:p>
    <w:p w14:paraId="4C4F68AD" w14:textId="77777777" w:rsidR="00151198" w:rsidRDefault="00151198" w:rsidP="00151198">
      <w:pPr>
        <w:tabs>
          <w:tab w:val="left" w:pos="708"/>
          <w:tab w:val="left" w:pos="10206"/>
        </w:tabs>
        <w:suppressAutoHyphens/>
        <w:ind w:left="2836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927D8B">
        <w:rPr>
          <w:b/>
          <w:sz w:val="28"/>
          <w:szCs w:val="28"/>
        </w:rPr>
        <w:t>Мероприятия подпрограммы.</w:t>
      </w:r>
    </w:p>
    <w:p w14:paraId="1D6F8E2A" w14:textId="77777777" w:rsidR="00151198" w:rsidRPr="00927D8B" w:rsidRDefault="00151198" w:rsidP="00151198">
      <w:pPr>
        <w:tabs>
          <w:tab w:val="left" w:pos="708"/>
          <w:tab w:val="left" w:pos="10206"/>
        </w:tabs>
        <w:suppressAutoHyphens/>
        <w:ind w:left="2836"/>
        <w:rPr>
          <w:b/>
          <w:sz w:val="28"/>
          <w:szCs w:val="28"/>
        </w:rPr>
      </w:pPr>
    </w:p>
    <w:p w14:paraId="5BADA883" w14:textId="77777777" w:rsidR="00151198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>
        <w:rPr>
          <w:sz w:val="28"/>
          <w:szCs w:val="28"/>
        </w:rPr>
        <w:t>1. Основное мероприятие «Предоставление общедоступного и бесплатного дошкольного образования в муниципальных образовательных организациях» включает в себя мероприятия:</w:t>
      </w:r>
    </w:p>
    <w:p w14:paraId="30269FD4" w14:textId="77777777" w:rsidR="00151198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>
        <w:rPr>
          <w:sz w:val="28"/>
          <w:szCs w:val="28"/>
        </w:rPr>
        <w:t>Предоставление общедоступного и бесплатного дошкольного образования в муниципальных образовательных организациях (в соответствии с Законом Ивановской области от 05.07.2013 № 66-ОЗ «Об образовании в Ивановской области»), получение общедоступного и бесплатного дошкольного образования в муниципальных общеобразовательных организациях;</w:t>
      </w:r>
    </w:p>
    <w:p w14:paraId="54CE539E" w14:textId="77777777" w:rsidR="00151198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>
        <w:rPr>
          <w:sz w:val="28"/>
          <w:szCs w:val="28"/>
        </w:rPr>
        <w:t>Финансовое обеспечение перечисленных выше полномочий предполагает финансирование:</w:t>
      </w:r>
    </w:p>
    <w:p w14:paraId="0A6AB8CE" w14:textId="77777777" w:rsidR="00151198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 из областного бюджета: </w:t>
      </w:r>
    </w:p>
    <w:p w14:paraId="3B407999" w14:textId="77777777" w:rsidR="00151198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расходы на реализацию общеобразовательных программ, включая расходы на оплату труда, приобретение учебников и учебных пособий, средств обучения, игр, игрушек; </w:t>
      </w:r>
    </w:p>
    <w:p w14:paraId="3385B65A" w14:textId="77777777" w:rsidR="00151198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</w:t>
      </w:r>
      <w:r w:rsidRPr="00AF614D">
        <w:rPr>
          <w:rFonts w:eastAsia="Calibri"/>
          <w:bCs/>
          <w:sz w:val="28"/>
          <w:szCs w:val="28"/>
          <w:lang w:eastAsia="en-US"/>
        </w:rPr>
        <w:t xml:space="preserve">озмещение расходов, связанных с уменьшением размера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детьми, пасынками и падчерицами граждан, принимающих участие (принимавших участие, в том числе погибших (умерших)) в </w:t>
      </w:r>
      <w:r w:rsidRPr="00AF614D">
        <w:rPr>
          <w:rFonts w:eastAsia="Calibri"/>
          <w:bCs/>
          <w:sz w:val="28"/>
          <w:szCs w:val="28"/>
          <w:lang w:eastAsia="en-US"/>
        </w:rPr>
        <w:lastRenderedPageBreak/>
        <w:t>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Федерации;</w:t>
      </w:r>
    </w:p>
    <w:p w14:paraId="2BB17762" w14:textId="77777777" w:rsidR="00151198" w:rsidRPr="00AF614D" w:rsidRDefault="00151198" w:rsidP="00151198">
      <w:pPr>
        <w:widowControl/>
        <w:autoSpaceDE/>
        <w:autoSpaceDN/>
        <w:adjustRightInd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к</w:t>
      </w:r>
      <w:r w:rsidRPr="00AF614D">
        <w:rPr>
          <w:bCs/>
          <w:sz w:val="28"/>
          <w:szCs w:val="28"/>
        </w:rPr>
        <w:t xml:space="preserve">апитальный ремонт объектов дошкольного образования в рамках реализации социально значимого проекта "Создание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организациях" </w:t>
      </w:r>
    </w:p>
    <w:p w14:paraId="24DCE94A" w14:textId="77777777" w:rsidR="00151198" w:rsidRPr="004B0E67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из местного бюджета - расходов на осуществление присмотра и ухода за детьми, </w:t>
      </w:r>
      <w:r w:rsidRPr="004B0E67">
        <w:rPr>
          <w:sz w:val="28"/>
          <w:szCs w:val="28"/>
        </w:rPr>
        <w:t xml:space="preserve">содержание зданий, имущества; </w:t>
      </w:r>
    </w:p>
    <w:p w14:paraId="49EE71FB" w14:textId="77777777" w:rsidR="00151198" w:rsidRPr="004B0E67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B0E67">
        <w:rPr>
          <w:sz w:val="28"/>
          <w:szCs w:val="28"/>
        </w:rPr>
        <w:t>средства от оказания платных услуг (родительская плата за присмотр и уход за детьми).</w:t>
      </w:r>
    </w:p>
    <w:p w14:paraId="5B978991" w14:textId="77777777" w:rsidR="00151198" w:rsidRPr="004B0E67" w:rsidRDefault="00151198" w:rsidP="00151198">
      <w:pPr>
        <w:tabs>
          <w:tab w:val="left" w:pos="708"/>
          <w:tab w:val="left" w:pos="10206"/>
        </w:tabs>
        <w:suppressAutoHyphens/>
        <w:ind w:left="0"/>
        <w:rPr>
          <w:sz w:val="28"/>
          <w:szCs w:val="28"/>
        </w:rPr>
      </w:pPr>
      <w:r w:rsidRPr="004B0E67">
        <w:rPr>
          <w:sz w:val="28"/>
          <w:szCs w:val="28"/>
        </w:rPr>
        <w:tab/>
        <w:t>2.Основное мероприятие «Развитие общего образования» включает в себя следующие мероприятия:</w:t>
      </w:r>
    </w:p>
    <w:p w14:paraId="5F856248" w14:textId="77777777" w:rsidR="00151198" w:rsidRPr="004B0E67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B0E67">
        <w:rPr>
          <w:sz w:val="28"/>
          <w:szCs w:val="28"/>
        </w:rPr>
        <w:t>Обеспечение достижения школьниками Приволжского муниципального района новых образовательных результатов:</w:t>
      </w:r>
    </w:p>
    <w:p w14:paraId="1B183F7F" w14:textId="77777777" w:rsidR="00151198" w:rsidRPr="004B0E67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B0E67">
        <w:rPr>
          <w:sz w:val="28"/>
          <w:szCs w:val="28"/>
        </w:rPr>
        <w:t xml:space="preserve">- последовательное введение федеральных государственных образовательных стандартов начального общего, основного общего и среднего общего образования; </w:t>
      </w:r>
    </w:p>
    <w:p w14:paraId="0C48AEBA" w14:textId="77777777" w:rsidR="00151198" w:rsidRPr="004B0E67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B0E67">
        <w:rPr>
          <w:sz w:val="28"/>
          <w:szCs w:val="28"/>
        </w:rPr>
        <w:t>- мониторинг системы уровня подготовки обучающихся и социализации школьников;</w:t>
      </w:r>
    </w:p>
    <w:p w14:paraId="5B63C2E7" w14:textId="77777777" w:rsidR="00151198" w:rsidRPr="004B0E67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B0E67">
        <w:rPr>
          <w:sz w:val="28"/>
          <w:szCs w:val="28"/>
        </w:rPr>
        <w:t>- своевременная корректировка основных образовательных программ начального общего, основного общего, среднего общего образования;</w:t>
      </w:r>
    </w:p>
    <w:p w14:paraId="1D38EDA3" w14:textId="77777777" w:rsidR="00151198" w:rsidRPr="004B0E67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B0E67">
        <w:rPr>
          <w:sz w:val="28"/>
          <w:szCs w:val="28"/>
        </w:rPr>
        <w:t>- координация управленческой деятельности по подготовке и переподготовке современных педагогических кадров.</w:t>
      </w:r>
    </w:p>
    <w:p w14:paraId="2C015843" w14:textId="77777777" w:rsidR="00151198" w:rsidRPr="004B0E67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B0E67">
        <w:rPr>
          <w:sz w:val="28"/>
          <w:szCs w:val="28"/>
        </w:rPr>
        <w:t>Обеспечение равного доступа к качественному образованию:</w:t>
      </w:r>
    </w:p>
    <w:p w14:paraId="4AA3D835" w14:textId="77777777" w:rsidR="00151198" w:rsidRPr="004B0E67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B0E67">
        <w:rPr>
          <w:sz w:val="28"/>
          <w:szCs w:val="28"/>
        </w:rPr>
        <w:t>-участие в разработке и внедрении системы оценки качества общего образования;</w:t>
      </w:r>
    </w:p>
    <w:p w14:paraId="0AAA493E" w14:textId="77777777" w:rsidR="00151198" w:rsidRPr="004B0E67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B0E67">
        <w:rPr>
          <w:sz w:val="28"/>
          <w:szCs w:val="28"/>
        </w:rPr>
        <w:t xml:space="preserve">-координация деятельности образовательных организаций в развитии  дистанционных форм образования в  общеобразовательных школах, в т.ч. в малокомплектных и  сельских отдаленных образовательных  организациях общего образования, обеспечение транспортной доступности для организации подвоза обучающихся старшей ступени в базовую школу для получения качественного  образования при подготовке к государственной </w:t>
      </w:r>
      <w:r w:rsidRPr="004B0E67">
        <w:rPr>
          <w:sz w:val="28"/>
          <w:szCs w:val="28"/>
        </w:rPr>
        <w:lastRenderedPageBreak/>
        <w:t>итоговой аттестации.</w:t>
      </w:r>
    </w:p>
    <w:p w14:paraId="41C876C9" w14:textId="77777777" w:rsidR="00151198" w:rsidRPr="004B0E67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B0E67">
        <w:rPr>
          <w:sz w:val="28"/>
          <w:szCs w:val="28"/>
        </w:rPr>
        <w:t>Совершенствование эффективного контракта в общем образовании:</w:t>
      </w:r>
    </w:p>
    <w:p w14:paraId="4281DDC1" w14:textId="77777777" w:rsidR="00151198" w:rsidRPr="004B0E67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B0E67">
        <w:rPr>
          <w:sz w:val="28"/>
          <w:szCs w:val="28"/>
        </w:rPr>
        <w:t>- совершенствование механизмов эффективного контракта с педагогическими работниками организаций общего образования;</w:t>
      </w:r>
    </w:p>
    <w:p w14:paraId="0B24FBB3" w14:textId="77777777" w:rsidR="00151198" w:rsidRPr="004B0E67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B0E67">
        <w:rPr>
          <w:sz w:val="28"/>
          <w:szCs w:val="28"/>
        </w:rPr>
        <w:t>-совершенствование   механизмов эффективного контракта с руководителями образовательных организаций общего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общего образования;</w:t>
      </w:r>
    </w:p>
    <w:p w14:paraId="24D8B98D" w14:textId="77777777" w:rsidR="00151198" w:rsidRPr="004B0E67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B0E67">
        <w:rPr>
          <w:sz w:val="28"/>
          <w:szCs w:val="28"/>
        </w:rPr>
        <w:t>-информационное и мониторинговое сопровождение введения эффективного контракта.</w:t>
      </w:r>
    </w:p>
    <w:p w14:paraId="2953208E" w14:textId="77777777" w:rsidR="00151198" w:rsidRPr="004B0E67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color w:val="000000"/>
          <w:sz w:val="28"/>
          <w:szCs w:val="28"/>
        </w:rPr>
      </w:pPr>
      <w:r w:rsidRPr="004B0E67">
        <w:rPr>
          <w:sz w:val="28"/>
          <w:szCs w:val="28"/>
        </w:rPr>
        <w:t>-</w:t>
      </w:r>
      <w:r w:rsidRPr="004B0E67">
        <w:rPr>
          <w:color w:val="000000"/>
          <w:sz w:val="28"/>
          <w:szCs w:val="28"/>
        </w:rPr>
        <w:t>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программы;</w:t>
      </w:r>
    </w:p>
    <w:p w14:paraId="7514A240" w14:textId="77777777" w:rsidR="00151198" w:rsidRPr="004B0E67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color w:val="000000"/>
          <w:sz w:val="28"/>
          <w:szCs w:val="28"/>
        </w:rPr>
      </w:pPr>
      <w:r w:rsidRPr="004B0E67">
        <w:rPr>
          <w:color w:val="000000"/>
          <w:sz w:val="28"/>
          <w:szCs w:val="28"/>
        </w:rPr>
        <w:t>-Организация бесплатного горячего питания обучающихся, получающих начальное общее образование в муниципальных образовательных организациях;</w:t>
      </w:r>
    </w:p>
    <w:p w14:paraId="33A17A12" w14:textId="77777777" w:rsidR="00151198" w:rsidRPr="004B0E67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B0E67">
        <w:rPr>
          <w:sz w:val="28"/>
          <w:szCs w:val="28"/>
        </w:rPr>
        <w:t>Региональное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</w:t>
      </w:r>
    </w:p>
    <w:p w14:paraId="54D4D217" w14:textId="77777777" w:rsidR="00151198" w:rsidRPr="004B0E67" w:rsidRDefault="00151198" w:rsidP="00151198">
      <w:pPr>
        <w:ind w:firstLine="539"/>
        <w:rPr>
          <w:rFonts w:eastAsia="Calibri"/>
          <w:sz w:val="28"/>
          <w:szCs w:val="28"/>
          <w:shd w:val="clear" w:color="auto" w:fill="FFFFFF"/>
        </w:rPr>
      </w:pPr>
      <w:r w:rsidRPr="004B0E67">
        <w:rPr>
          <w:rFonts w:eastAsia="Calibri"/>
          <w:sz w:val="28"/>
          <w:szCs w:val="28"/>
          <w:shd w:val="clear" w:color="auto" w:fill="FFFFFF"/>
        </w:rPr>
        <w:t>Укрепление материально-технической базы муниципальных образовательных организаций Ивановской области;</w:t>
      </w:r>
    </w:p>
    <w:p w14:paraId="038C9620" w14:textId="77777777" w:rsidR="00151198" w:rsidRPr="004B0E67" w:rsidRDefault="00151198" w:rsidP="00151198">
      <w:pPr>
        <w:ind w:firstLine="539"/>
        <w:rPr>
          <w:rFonts w:eastAsia="Calibri"/>
          <w:sz w:val="28"/>
          <w:szCs w:val="28"/>
          <w:shd w:val="clear" w:color="auto" w:fill="FFFFFF"/>
        </w:rPr>
      </w:pPr>
      <w:r w:rsidRPr="004B0E67">
        <w:rPr>
          <w:rFonts w:eastAsia="Calibri"/>
          <w:sz w:val="28"/>
          <w:szCs w:val="28"/>
          <w:shd w:val="clear" w:color="auto" w:fill="FFFFFF"/>
        </w:rPr>
        <w:t>Модернизация школьных систем образования.</w:t>
      </w:r>
    </w:p>
    <w:p w14:paraId="4367EDF7" w14:textId="77777777" w:rsidR="00151198" w:rsidRPr="004B0E67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B0E67">
        <w:rPr>
          <w:sz w:val="28"/>
          <w:szCs w:val="28"/>
        </w:rPr>
        <w:t xml:space="preserve"> 3. Основное мероприятие «Развитие дополнительного образования» включает в себя следующие мероприятия:</w:t>
      </w:r>
    </w:p>
    <w:p w14:paraId="0520FA3F" w14:textId="77777777" w:rsidR="00151198" w:rsidRPr="004B0E67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B0E67">
        <w:rPr>
          <w:sz w:val="28"/>
          <w:szCs w:val="28"/>
        </w:rPr>
        <w:t>Создание условий для повышения качества дополнительного образования:</w:t>
      </w:r>
    </w:p>
    <w:p w14:paraId="5D2CEA5F" w14:textId="77777777" w:rsidR="00151198" w:rsidRPr="004B0E67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B0E67">
        <w:rPr>
          <w:sz w:val="28"/>
          <w:szCs w:val="28"/>
        </w:rPr>
        <w:t>- повышение квалификации педагогов дополнительного образования;</w:t>
      </w:r>
    </w:p>
    <w:p w14:paraId="1F283427" w14:textId="77777777" w:rsidR="00151198" w:rsidRPr="004B0E67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B0E67">
        <w:rPr>
          <w:sz w:val="28"/>
          <w:szCs w:val="28"/>
        </w:rPr>
        <w:t>- адресная поддержка победителей и призеров муниципальных, региональных, всероссийских и международных конкурсов и соревнований и поощрение педагогов, их подготовивших.</w:t>
      </w:r>
    </w:p>
    <w:p w14:paraId="64657663" w14:textId="77777777" w:rsidR="00151198" w:rsidRPr="004B0E67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B0E67">
        <w:rPr>
          <w:sz w:val="28"/>
          <w:szCs w:val="28"/>
        </w:rPr>
        <w:t>Обеспечение доступности дополнительного образования:</w:t>
      </w:r>
    </w:p>
    <w:p w14:paraId="237B92FA" w14:textId="77777777" w:rsidR="00151198" w:rsidRPr="004B0E67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B0E67">
        <w:rPr>
          <w:sz w:val="28"/>
          <w:szCs w:val="28"/>
        </w:rPr>
        <w:t>- сохранение бесплатности предоставляемых услуг;</w:t>
      </w:r>
    </w:p>
    <w:p w14:paraId="56C24095" w14:textId="77777777" w:rsidR="00151198" w:rsidRPr="004B0E67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B0E67">
        <w:rPr>
          <w:sz w:val="28"/>
          <w:szCs w:val="28"/>
        </w:rPr>
        <w:t>- расширение возможности получения дополнительного образования детьми – инвалидами.</w:t>
      </w:r>
    </w:p>
    <w:p w14:paraId="75348412" w14:textId="77777777" w:rsidR="00151198" w:rsidRPr="004B0E67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B0E67">
        <w:rPr>
          <w:sz w:val="28"/>
          <w:szCs w:val="28"/>
        </w:rPr>
        <w:t>Повышение эффективности управления в системе дополнительного образования:</w:t>
      </w:r>
    </w:p>
    <w:p w14:paraId="7ABB8E9C" w14:textId="77777777" w:rsidR="00151198" w:rsidRPr="004B0E67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B0E67">
        <w:rPr>
          <w:sz w:val="28"/>
          <w:szCs w:val="28"/>
        </w:rPr>
        <w:t>-совершенствование системы мониторинга качества дополнительного образования;</w:t>
      </w:r>
    </w:p>
    <w:p w14:paraId="085B026B" w14:textId="77777777" w:rsidR="00151198" w:rsidRPr="004B0E67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B0E67">
        <w:rPr>
          <w:sz w:val="28"/>
          <w:szCs w:val="28"/>
        </w:rPr>
        <w:lastRenderedPageBreak/>
        <w:t>-координация деятельности МКУ отдела образования, организаций дополнительного образования и общеобразовательных организаций в целях эффективного использования ресурсов и времени для предоставления дополнительного образования и проведения мероприятий;</w:t>
      </w:r>
    </w:p>
    <w:p w14:paraId="26786D35" w14:textId="77777777" w:rsidR="00151198" w:rsidRPr="004B0E67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B0E67">
        <w:rPr>
          <w:sz w:val="28"/>
          <w:szCs w:val="28"/>
        </w:rPr>
        <w:t>-совершенствование системы оплаты труда педагогических работников дополнительного образования.</w:t>
      </w:r>
    </w:p>
    <w:p w14:paraId="750255C7" w14:textId="77777777" w:rsidR="00151198" w:rsidRPr="004B0E67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B0E67">
        <w:rPr>
          <w:rFonts w:eastAsia="Calibri"/>
          <w:bCs/>
          <w:sz w:val="28"/>
          <w:szCs w:val="28"/>
          <w:lang w:eastAsia="en-US"/>
        </w:rPr>
        <w:t>Реализация дополнительных общеразвивающих программ» в соответствии с социальным сертификатом</w:t>
      </w:r>
      <w:r w:rsidRPr="004B0E67">
        <w:rPr>
          <w:sz w:val="28"/>
          <w:szCs w:val="28"/>
        </w:rPr>
        <w:t>;</w:t>
      </w:r>
    </w:p>
    <w:p w14:paraId="75A1B717" w14:textId="77777777" w:rsidR="00151198" w:rsidRPr="004B0E67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B0E67">
        <w:rPr>
          <w:sz w:val="28"/>
          <w:szCs w:val="28"/>
        </w:rPr>
        <w:t>Охват детей в возрасте от 5 до 18 лет, имеющих право на получение дополнительного образования– не менее 25%.</w:t>
      </w:r>
    </w:p>
    <w:p w14:paraId="57F9DAAD" w14:textId="77777777" w:rsidR="00151198" w:rsidRPr="004660DB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660DB">
        <w:rPr>
          <w:sz w:val="28"/>
          <w:szCs w:val="28"/>
        </w:rPr>
        <w:t>4. Основное мероприятие «Финансовое обеспечение предоставления мер социальной поддержки в сфере образования»:</w:t>
      </w:r>
    </w:p>
    <w:p w14:paraId="2746F94A" w14:textId="77777777" w:rsidR="00151198" w:rsidRPr="004660DB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660DB">
        <w:rPr>
          <w:sz w:val="28"/>
          <w:szCs w:val="28"/>
        </w:rPr>
        <w:t>Реализация мероприятий предусматривает финансовое обеспечение за счет муниципального бюджета основных мер социальной поддержки обучающихся образовательных организаций и их родителей, установленных областным законодательством (Закон Ивановской области от 05.07.2013 №66-ОЗ «Об образовании в Ивановской области»), в том числе:</w:t>
      </w:r>
    </w:p>
    <w:p w14:paraId="68D64893" w14:textId="77777777" w:rsidR="00151198" w:rsidRPr="004660DB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660DB">
        <w:rPr>
          <w:sz w:val="28"/>
          <w:szCs w:val="28"/>
        </w:rPr>
        <w:t>обеспечение присмотра и ухода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организаций;</w:t>
      </w:r>
    </w:p>
    <w:p w14:paraId="7FAB0E2F" w14:textId="77777777" w:rsidR="00151198" w:rsidRPr="004660DB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660DB">
        <w:rPr>
          <w:sz w:val="28"/>
          <w:szCs w:val="28"/>
        </w:rPr>
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образования;</w:t>
      </w:r>
    </w:p>
    <w:p w14:paraId="604C18A8" w14:textId="77777777" w:rsidR="00151198" w:rsidRPr="004660DB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660DB">
        <w:rPr>
          <w:sz w:val="28"/>
          <w:szCs w:val="28"/>
        </w:rPr>
        <w:t>5. Основное мероприятие «Пожарная и антитеррористическая безопасность образовательных организаций Приволжского муниципального района»:</w:t>
      </w:r>
    </w:p>
    <w:p w14:paraId="625AE156" w14:textId="77777777" w:rsidR="00151198" w:rsidRPr="004660DB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660DB">
        <w:rPr>
          <w:sz w:val="28"/>
          <w:szCs w:val="28"/>
        </w:rPr>
        <w:t xml:space="preserve">Работа по обеспечению пожарной безопасности в образовательных организациях строится в соответствии с Федеральным законом от 29.12.2012 № 273 - ФЗ </w:t>
      </w:r>
      <w:r w:rsidRPr="004660DB">
        <w:rPr>
          <w:rFonts w:ascii="Cambria Math" w:hAnsi="Cambria Math" w:cs="Cambria Math"/>
          <w:sz w:val="28"/>
          <w:szCs w:val="28"/>
        </w:rPr>
        <w:t>«</w:t>
      </w:r>
      <w:r w:rsidRPr="004660DB">
        <w:rPr>
          <w:sz w:val="28"/>
          <w:szCs w:val="28"/>
        </w:rPr>
        <w:t>Об образовании в Российской Федерации</w:t>
      </w:r>
      <w:r w:rsidRPr="004660DB">
        <w:rPr>
          <w:rFonts w:ascii="Cambria Math" w:hAnsi="Cambria Math" w:cs="Cambria Math"/>
          <w:sz w:val="28"/>
          <w:szCs w:val="28"/>
        </w:rPr>
        <w:t>»</w:t>
      </w:r>
      <w:r w:rsidRPr="004660DB">
        <w:rPr>
          <w:sz w:val="28"/>
          <w:szCs w:val="28"/>
        </w:rPr>
        <w:t xml:space="preserve">, Федеральным законом от 22.07.2008 № 123 - ФЗ </w:t>
      </w:r>
      <w:r w:rsidRPr="004660DB">
        <w:rPr>
          <w:rFonts w:ascii="Cambria Math" w:hAnsi="Cambria Math" w:cs="Cambria Math"/>
          <w:sz w:val="28"/>
          <w:szCs w:val="28"/>
        </w:rPr>
        <w:t>«</w:t>
      </w:r>
      <w:r w:rsidRPr="004660DB">
        <w:rPr>
          <w:sz w:val="28"/>
          <w:szCs w:val="28"/>
        </w:rPr>
        <w:t>Технический регламент о требованиях пожарной безопасности</w:t>
      </w:r>
      <w:r w:rsidRPr="004660DB">
        <w:rPr>
          <w:rFonts w:ascii="Cambria Math" w:hAnsi="Cambria Math" w:cs="Cambria Math"/>
          <w:sz w:val="28"/>
          <w:szCs w:val="28"/>
        </w:rPr>
        <w:t>»</w:t>
      </w:r>
      <w:r w:rsidRPr="004660DB">
        <w:rPr>
          <w:sz w:val="28"/>
          <w:szCs w:val="28"/>
        </w:rPr>
        <w:t>, постановлением Правительства РФ от 16.09.2020 № 1479 «Об утверждении Правил противопожарного режима в Российской Федерации».</w:t>
      </w:r>
    </w:p>
    <w:p w14:paraId="53838731" w14:textId="77777777" w:rsidR="00151198" w:rsidRPr="004660DB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660DB">
        <w:rPr>
          <w:sz w:val="28"/>
          <w:szCs w:val="28"/>
        </w:rPr>
        <w:t>Реализация мероприятий приведет к созданию безопасных условий в образовательных организациях, предотвращение возникновения пожаров, гибели людей, повышение уровня пожарной и антитеррористической безопасности и защищенности образовательных организаций Приволжского муниципального района.</w:t>
      </w:r>
    </w:p>
    <w:p w14:paraId="77E652AA" w14:textId="77777777" w:rsidR="00151198" w:rsidRPr="004660DB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sz w:val="28"/>
          <w:szCs w:val="28"/>
        </w:rPr>
      </w:pPr>
      <w:r w:rsidRPr="004660DB">
        <w:rPr>
          <w:sz w:val="28"/>
          <w:szCs w:val="28"/>
        </w:rPr>
        <w:t>6.</w:t>
      </w:r>
      <w:r w:rsidRPr="004660DB">
        <w:rPr>
          <w:color w:val="000000"/>
          <w:sz w:val="28"/>
          <w:szCs w:val="28"/>
        </w:rPr>
        <w:t xml:space="preserve"> Основное мероприятие «Ремонт образовательных организаций»: проведение ремонтных работ в учреждения образования;</w:t>
      </w:r>
    </w:p>
    <w:p w14:paraId="59FE4B3A" w14:textId="77777777" w:rsidR="00151198" w:rsidRPr="004660DB" w:rsidRDefault="00151198" w:rsidP="00151198">
      <w:pPr>
        <w:tabs>
          <w:tab w:val="left" w:pos="708"/>
          <w:tab w:val="left" w:pos="10206"/>
        </w:tabs>
        <w:suppressAutoHyphens/>
        <w:ind w:firstLine="539"/>
        <w:rPr>
          <w:rFonts w:eastAsia="Calibri"/>
          <w:sz w:val="28"/>
          <w:szCs w:val="28"/>
          <w:lang w:eastAsia="en-US"/>
        </w:rPr>
      </w:pPr>
      <w:r w:rsidRPr="004660DB">
        <w:rPr>
          <w:sz w:val="28"/>
          <w:szCs w:val="28"/>
        </w:rPr>
        <w:t xml:space="preserve">7. </w:t>
      </w:r>
      <w:r w:rsidRPr="004660DB">
        <w:rPr>
          <w:color w:val="000000"/>
          <w:sz w:val="28"/>
          <w:szCs w:val="28"/>
        </w:rPr>
        <w:t>Основное мероприятие «Региональный проект «Успех каждого ребенка»:</w:t>
      </w:r>
    </w:p>
    <w:p w14:paraId="0B98D97F" w14:textId="77777777" w:rsidR="00151198" w:rsidRPr="004660DB" w:rsidRDefault="00151198" w:rsidP="00151198">
      <w:pPr>
        <w:ind w:left="0" w:right="-108" w:firstLine="540"/>
        <w:rPr>
          <w:sz w:val="28"/>
          <w:szCs w:val="28"/>
          <w:lang w:eastAsia="en-US"/>
        </w:rPr>
      </w:pPr>
      <w:r w:rsidRPr="004660DB">
        <w:rPr>
          <w:sz w:val="28"/>
          <w:szCs w:val="28"/>
          <w:lang w:eastAsia="en-US"/>
        </w:rPr>
        <w:t xml:space="preserve">- Оснащение (обновление материально-технической базы) </w:t>
      </w:r>
      <w:r w:rsidRPr="004660DB">
        <w:rPr>
          <w:sz w:val="28"/>
          <w:szCs w:val="28"/>
          <w:lang w:eastAsia="en-US"/>
        </w:rPr>
        <w:lastRenderedPageBreak/>
        <w:t>оборудованием, средства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организациях;</w:t>
      </w:r>
    </w:p>
    <w:p w14:paraId="01DCA66C" w14:textId="77777777" w:rsidR="00151198" w:rsidRPr="004660DB" w:rsidRDefault="00151198" w:rsidP="00151198">
      <w:pPr>
        <w:ind w:left="0" w:firstLine="579"/>
        <w:rPr>
          <w:sz w:val="28"/>
          <w:szCs w:val="28"/>
          <w:lang w:eastAsia="en-US"/>
        </w:rPr>
      </w:pPr>
      <w:r w:rsidRPr="004660DB">
        <w:rPr>
          <w:sz w:val="28"/>
          <w:szCs w:val="28"/>
          <w:lang w:eastAsia="en-US"/>
        </w:rPr>
        <w:t>8. Региональный проект «Патриотическое воспитание граждан Российской Федерации»:</w:t>
      </w:r>
    </w:p>
    <w:p w14:paraId="08E92314" w14:textId="77777777" w:rsidR="00151198" w:rsidRPr="0043259E" w:rsidRDefault="00151198" w:rsidP="00151198">
      <w:pPr>
        <w:ind w:left="0" w:firstLine="579"/>
        <w:rPr>
          <w:sz w:val="28"/>
          <w:szCs w:val="28"/>
          <w:lang w:eastAsia="en-US"/>
        </w:rPr>
      </w:pPr>
      <w:r w:rsidRPr="004660DB">
        <w:rPr>
          <w:rFonts w:eastAsia="Calibri"/>
          <w:sz w:val="28"/>
          <w:szCs w:val="28"/>
          <w:lang w:eastAsia="en-US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14:paraId="72F35F53" w14:textId="77777777" w:rsidR="00151198" w:rsidRDefault="00151198" w:rsidP="00151198">
      <w:pPr>
        <w:ind w:left="0" w:firstLine="54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</w:p>
    <w:p w14:paraId="7D9CF8A9" w14:textId="77777777" w:rsidR="00151198" w:rsidRDefault="00151198" w:rsidP="00151198">
      <w:pPr>
        <w:ind w:left="0" w:firstLine="54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 Таблица</w:t>
      </w:r>
    </w:p>
    <w:p w14:paraId="09FC76B1" w14:textId="77777777" w:rsidR="00151198" w:rsidRPr="00312991" w:rsidRDefault="00151198" w:rsidP="00151198">
      <w:pPr>
        <w:ind w:left="0" w:firstLine="540"/>
        <w:rPr>
          <w:rFonts w:eastAsia="Calibri"/>
          <w:sz w:val="28"/>
          <w:szCs w:val="28"/>
          <w:lang w:eastAsia="en-US"/>
        </w:rPr>
      </w:pPr>
    </w:p>
    <w:tbl>
      <w:tblPr>
        <w:tblW w:w="92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48"/>
        <w:gridCol w:w="1842"/>
        <w:gridCol w:w="1872"/>
        <w:gridCol w:w="1872"/>
      </w:tblGrid>
      <w:tr w:rsidR="00151198" w14:paraId="7FC833F3" w14:textId="77777777" w:rsidTr="006A1CE9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0B31" w14:textId="77777777" w:rsidR="00151198" w:rsidRDefault="00151198" w:rsidP="006A1CE9">
            <w:pPr>
              <w:keepNext/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14B2" w14:textId="77777777" w:rsidR="00151198" w:rsidRDefault="00151198" w:rsidP="006A1CE9">
            <w:pPr>
              <w:keepNext/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Наименование подпрограммы/ Источник ресурсного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A57C" w14:textId="77777777" w:rsidR="00151198" w:rsidRDefault="00151198" w:rsidP="006A1CE9">
            <w:pPr>
              <w:keepNext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886C" w14:textId="77777777" w:rsidR="00151198" w:rsidRDefault="00151198" w:rsidP="006A1CE9">
            <w:pPr>
              <w:keepNext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32C" w14:textId="77777777" w:rsidR="00151198" w:rsidRDefault="00151198" w:rsidP="006A1CE9">
            <w:pPr>
              <w:keepNext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2026</w:t>
            </w:r>
          </w:p>
        </w:tc>
      </w:tr>
      <w:tr w:rsidR="0052780A" w14:paraId="46404E54" w14:textId="77777777" w:rsidTr="006A1CE9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F0BB" w14:textId="77777777" w:rsidR="0052780A" w:rsidRDefault="0052780A" w:rsidP="0052780A">
            <w:pPr>
              <w:rPr>
                <w:b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0EBA" w14:textId="77777777" w:rsidR="0052780A" w:rsidRDefault="0052780A" w:rsidP="0052780A">
            <w:pPr>
              <w:keepNext/>
              <w:suppressAutoHyphens/>
              <w:autoSpaceDE/>
              <w:adjustRightInd/>
              <w:spacing w:line="254" w:lineRule="auto"/>
              <w:ind w:left="0"/>
              <w:rPr>
                <w:rFonts w:eastAsia="Lucida Sans Unicode"/>
                <w:b/>
                <w:kern w:val="2"/>
                <w:lang w:eastAsia="en-US"/>
              </w:rPr>
            </w:pPr>
            <w:r>
              <w:rPr>
                <w:rFonts w:eastAsia="Lucida Sans Unicode"/>
                <w:b/>
                <w:kern w:val="2"/>
                <w:lang w:eastAsia="en-US"/>
              </w:rPr>
              <w:t>Подпрограмма /всего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B26A" w14:textId="47AA7D6A" w:rsidR="0052780A" w:rsidRPr="002F49E5" w:rsidRDefault="0077373F" w:rsidP="0052780A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536 51</w:t>
            </w:r>
            <w:r w:rsidR="00571318">
              <w:rPr>
                <w:b/>
                <w:lang w:eastAsia="en-US"/>
              </w:rPr>
              <w:t>4 487,48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52DF" w14:textId="4442ED76" w:rsidR="0052780A" w:rsidRPr="002F49E5" w:rsidRDefault="00571318" w:rsidP="005C14D7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410 745 651,22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E322" w14:textId="465E7DF3" w:rsidR="0052780A" w:rsidRPr="002F49E5" w:rsidRDefault="0052780A" w:rsidP="005C14D7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451 5</w:t>
            </w:r>
            <w:r w:rsidR="005C14D7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>7 200,07</w:t>
            </w:r>
          </w:p>
        </w:tc>
      </w:tr>
      <w:tr w:rsidR="00571318" w14:paraId="302A9AFA" w14:textId="77777777" w:rsidTr="006A1CE9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CCD6" w14:textId="77777777" w:rsidR="00571318" w:rsidRDefault="00571318" w:rsidP="0057131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0782" w14:textId="77777777" w:rsidR="00571318" w:rsidRDefault="00571318" w:rsidP="0057131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Бюджетные ассигнования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D0EF" w14:textId="1E07DF79" w:rsidR="00571318" w:rsidRPr="00571318" w:rsidRDefault="0077373F" w:rsidP="00571318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536 51</w:t>
            </w:r>
            <w:r w:rsidR="00571318" w:rsidRPr="00571318">
              <w:rPr>
                <w:lang w:eastAsia="en-US"/>
              </w:rPr>
              <w:t>4 487,48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17F9" w14:textId="3A3D981A" w:rsidR="00571318" w:rsidRPr="00571318" w:rsidRDefault="00571318" w:rsidP="00571318">
            <w:pPr>
              <w:spacing w:line="254" w:lineRule="auto"/>
              <w:jc w:val="center"/>
              <w:rPr>
                <w:lang w:eastAsia="en-US"/>
              </w:rPr>
            </w:pPr>
            <w:r w:rsidRPr="00571318">
              <w:rPr>
                <w:lang w:eastAsia="en-US"/>
              </w:rPr>
              <w:t>410 745 651,22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794E" w14:textId="13D56F10" w:rsidR="00571318" w:rsidRPr="001F044E" w:rsidRDefault="00571318" w:rsidP="00571318">
            <w:pPr>
              <w:spacing w:line="254" w:lineRule="auto"/>
              <w:jc w:val="center"/>
              <w:rPr>
                <w:lang w:eastAsia="en-US"/>
              </w:rPr>
            </w:pPr>
            <w:r w:rsidRPr="0052780A">
              <w:rPr>
                <w:lang w:eastAsia="en-US"/>
              </w:rPr>
              <w:t>451 5</w:t>
            </w:r>
            <w:r>
              <w:rPr>
                <w:lang w:eastAsia="en-US"/>
              </w:rPr>
              <w:t>4</w:t>
            </w:r>
            <w:r w:rsidRPr="0052780A">
              <w:rPr>
                <w:lang w:eastAsia="en-US"/>
              </w:rPr>
              <w:t>7 200,07</w:t>
            </w:r>
          </w:p>
        </w:tc>
      </w:tr>
      <w:tr w:rsidR="0052780A" w14:paraId="4C26A329" w14:textId="77777777" w:rsidTr="006A1CE9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2330" w14:textId="77777777" w:rsidR="0052780A" w:rsidRDefault="0052780A" w:rsidP="0052780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D563" w14:textId="77777777" w:rsidR="0052780A" w:rsidRDefault="0052780A" w:rsidP="0052780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EEA4" w14:textId="4FD0D433" w:rsidR="0052780A" w:rsidRPr="00A0374B" w:rsidRDefault="00571318" w:rsidP="007737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331 </w:t>
            </w:r>
            <w:r w:rsidR="0077373F">
              <w:rPr>
                <w:lang w:eastAsia="en-US"/>
              </w:rPr>
              <w:t>62</w:t>
            </w:r>
            <w:r>
              <w:rPr>
                <w:lang w:eastAsia="en-US"/>
              </w:rPr>
              <w:t>5 230,65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BB7B" w14:textId="352BE47E" w:rsidR="0052780A" w:rsidRDefault="0052780A" w:rsidP="0052780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282 172 028,67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3679" w14:textId="6E7C489A" w:rsidR="0052780A" w:rsidRDefault="0052780A" w:rsidP="0052780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316 351 367,57</w:t>
            </w:r>
          </w:p>
        </w:tc>
      </w:tr>
      <w:tr w:rsidR="001F044E" w14:paraId="27E2AEC2" w14:textId="77777777" w:rsidTr="006A1CE9">
        <w:trPr>
          <w:cantSplit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489F" w14:textId="77777777" w:rsidR="001F044E" w:rsidRDefault="001F044E" w:rsidP="001F044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9E61" w14:textId="77777777" w:rsidR="001F044E" w:rsidRDefault="001F044E" w:rsidP="001F044E">
            <w:pPr>
              <w:spacing w:line="254" w:lineRule="auto"/>
              <w:ind w:right="-108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Основное мероприятие «Предоставление общедоступного и бесплатного дошкольного образования в муниципальных общеобразовательных организациях»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C5EE" w14:textId="59371002" w:rsidR="001F044E" w:rsidRDefault="00571318" w:rsidP="001F044E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187 777 713,75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6DF" w14:textId="316250EA" w:rsidR="001F044E" w:rsidRPr="003A67EB" w:rsidRDefault="00571318" w:rsidP="001F044E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130 137 201,35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0E47" w14:textId="7581E38F" w:rsidR="001F044E" w:rsidRPr="00682D7B" w:rsidRDefault="00902100" w:rsidP="001F044E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142 019 570,69</w:t>
            </w:r>
          </w:p>
        </w:tc>
      </w:tr>
      <w:tr w:rsidR="00571318" w14:paraId="7F68CAFA" w14:textId="77777777" w:rsidTr="006A1CE9">
        <w:trPr>
          <w:cantSplit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10B5" w14:textId="77777777" w:rsidR="00571318" w:rsidRDefault="00571318" w:rsidP="00571318">
            <w:pPr>
              <w:widowControl/>
              <w:autoSpaceDE/>
              <w:autoSpaceDN/>
              <w:adjustRightInd/>
              <w:spacing w:line="25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CD7E" w14:textId="77777777" w:rsidR="00571318" w:rsidRDefault="00571318" w:rsidP="00571318">
            <w:pPr>
              <w:spacing w:line="254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Бюджетные ассигнования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172B" w14:textId="59C53D68" w:rsidR="00571318" w:rsidRPr="00571318" w:rsidRDefault="00571318" w:rsidP="00571318">
            <w:pPr>
              <w:spacing w:line="254" w:lineRule="auto"/>
              <w:jc w:val="center"/>
              <w:rPr>
                <w:bCs/>
                <w:lang w:eastAsia="en-US"/>
              </w:rPr>
            </w:pPr>
            <w:r w:rsidRPr="00571318">
              <w:rPr>
                <w:lang w:eastAsia="en-US"/>
              </w:rPr>
              <w:t>187 777 713,75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8F89" w14:textId="4E176C8C" w:rsidR="00571318" w:rsidRPr="00571318" w:rsidRDefault="00571318" w:rsidP="00571318">
            <w:pPr>
              <w:spacing w:line="254" w:lineRule="auto"/>
              <w:jc w:val="center"/>
              <w:rPr>
                <w:lang w:eastAsia="en-US"/>
              </w:rPr>
            </w:pPr>
            <w:r w:rsidRPr="00571318">
              <w:rPr>
                <w:lang w:eastAsia="en-US"/>
              </w:rPr>
              <w:t>130 137 201,35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361E" w14:textId="7A03CC85" w:rsidR="00571318" w:rsidRPr="00902100" w:rsidRDefault="00571318" w:rsidP="00571318">
            <w:pPr>
              <w:spacing w:line="254" w:lineRule="auto"/>
              <w:jc w:val="center"/>
              <w:rPr>
                <w:lang w:eastAsia="en-US"/>
              </w:rPr>
            </w:pPr>
            <w:r w:rsidRPr="00902100">
              <w:rPr>
                <w:lang w:eastAsia="en-US"/>
              </w:rPr>
              <w:t>142 019 570,69</w:t>
            </w:r>
          </w:p>
        </w:tc>
      </w:tr>
      <w:tr w:rsidR="001F044E" w14:paraId="7AF55570" w14:textId="77777777" w:rsidTr="006A1CE9">
        <w:trPr>
          <w:cantSplit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CDDB" w14:textId="77777777" w:rsidR="001F044E" w:rsidRDefault="001F044E" w:rsidP="001F044E">
            <w:pPr>
              <w:widowControl/>
              <w:autoSpaceDE/>
              <w:autoSpaceDN/>
              <w:adjustRightInd/>
              <w:spacing w:line="25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4046" w14:textId="77777777" w:rsidR="001F044E" w:rsidRDefault="001F044E" w:rsidP="001F044E">
            <w:pPr>
              <w:spacing w:line="254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7EB2" w14:textId="7D81B3D4" w:rsidR="001F044E" w:rsidRDefault="00571318" w:rsidP="001F044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86 166 712,25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2E29" w14:textId="3F294F3F" w:rsidR="001F044E" w:rsidRDefault="00902100" w:rsidP="001F044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73 967 757,50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96E9" w14:textId="514243DA" w:rsidR="001F044E" w:rsidRDefault="00902100" w:rsidP="001F044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74 079 320,0</w:t>
            </w:r>
          </w:p>
        </w:tc>
      </w:tr>
      <w:tr w:rsidR="001F044E" w14:paraId="54E6D895" w14:textId="77777777" w:rsidTr="006A1CE9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A000" w14:textId="77777777" w:rsidR="001F044E" w:rsidRDefault="001F044E" w:rsidP="001F044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F2A5" w14:textId="77777777" w:rsidR="001F044E" w:rsidRDefault="001F044E" w:rsidP="001F044E">
            <w:pPr>
              <w:spacing w:line="254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(оказание услуг) муниципальных образовательных организаций дошкольного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8B32" w14:textId="7A4D0558" w:rsidR="001F044E" w:rsidRDefault="00571318" w:rsidP="001F044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101 016 264,65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BC54" w14:textId="25BD03AD" w:rsidR="001F044E" w:rsidRDefault="00571318" w:rsidP="009021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56 169 443,85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C114" w14:textId="77777777" w:rsidR="001F044E" w:rsidRDefault="001F044E" w:rsidP="001F044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67 940 250,69</w:t>
            </w:r>
          </w:p>
        </w:tc>
      </w:tr>
      <w:tr w:rsidR="001F044E" w14:paraId="232BA484" w14:textId="77777777" w:rsidTr="006A1CE9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4C9F" w14:textId="0289C91D" w:rsidR="00902100" w:rsidRDefault="00902100" w:rsidP="001F044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 т.ч.</w:t>
            </w:r>
          </w:p>
          <w:p w14:paraId="396E495C" w14:textId="5C532EF9" w:rsidR="001F044E" w:rsidRDefault="001F044E" w:rsidP="001F044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29E9" w14:textId="46E85C80" w:rsidR="001F044E" w:rsidRDefault="001F044E" w:rsidP="001F044E">
            <w:pPr>
              <w:spacing w:line="254" w:lineRule="auto"/>
              <w:jc w:val="left"/>
              <w:rPr>
                <w:lang w:eastAsia="en-US"/>
              </w:rPr>
            </w:pPr>
            <w:r w:rsidRPr="00933382">
              <w:rPr>
                <w:rFonts w:eastAsia="Calibri"/>
                <w:sz w:val="22"/>
                <w:szCs w:val="22"/>
                <w:lang w:eastAsia="en-US"/>
              </w:rPr>
              <w:t>Сеть газопотребления для котельной МКДОУ детского сада № 2 г.  Приволжска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A12A" w14:textId="77777777" w:rsidR="001F044E" w:rsidRDefault="001F044E" w:rsidP="001F044E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BA13" w14:textId="5EDBA93D" w:rsidR="001F044E" w:rsidRDefault="001F044E" w:rsidP="001F044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307 170,0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4160" w14:textId="77777777" w:rsidR="001F044E" w:rsidRDefault="001F044E" w:rsidP="001F044E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F044E" w14:paraId="6CFDF7AE" w14:textId="77777777" w:rsidTr="006A1CE9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AE70" w14:textId="77777777" w:rsidR="001F044E" w:rsidRDefault="001F044E" w:rsidP="001F044E">
            <w:pPr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BE26" w14:textId="77777777" w:rsidR="001F044E" w:rsidRDefault="001F044E" w:rsidP="001F044E">
            <w:pPr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Финансовое обеспечение государственных гарантий реализации прав на получение общедоступного и бесплатного </w:t>
            </w:r>
            <w:r>
              <w:rPr>
                <w:b/>
                <w:lang w:eastAsia="en-US"/>
              </w:rPr>
              <w:t>дошкольного</w:t>
            </w:r>
            <w:r>
              <w:rPr>
                <w:lang w:eastAsia="en-US"/>
              </w:rPr>
              <w:t xml:space="preserve"> в муниципальных общеобразовательных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учебно-наглядные пособия, технические средства обучения, игры, игрушки (за исключением расходов на содержание зданий и оплату коммунальных услуг)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B23C" w14:textId="6EFF1D74" w:rsidR="001F044E" w:rsidRDefault="001F044E" w:rsidP="0057131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  <w:r w:rsidR="00571318">
              <w:rPr>
                <w:lang w:eastAsia="en-US"/>
              </w:rPr>
              <w:t> 797 885,0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A083" w14:textId="77777777" w:rsidR="001F044E" w:rsidRDefault="001F044E" w:rsidP="001F044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69 332 295,0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66AE" w14:textId="77777777" w:rsidR="001F044E" w:rsidRDefault="001F044E" w:rsidP="001F044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69 232 295,0</w:t>
            </w:r>
          </w:p>
        </w:tc>
      </w:tr>
      <w:tr w:rsidR="001F044E" w14:paraId="265891D8" w14:textId="77777777" w:rsidTr="006A1CE9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B037" w14:textId="77777777" w:rsidR="001F044E" w:rsidRDefault="001F044E" w:rsidP="001F044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1E4D" w14:textId="77777777" w:rsidR="001F044E" w:rsidRPr="00DC1F43" w:rsidRDefault="001F044E" w:rsidP="001F044E">
            <w:pPr>
              <w:jc w:val="left"/>
              <w:rPr>
                <w:color w:val="2C2D2E"/>
                <w:sz w:val="20"/>
                <w:szCs w:val="20"/>
                <w:shd w:val="clear" w:color="auto" w:fill="FFFFFF"/>
              </w:rPr>
            </w:pPr>
            <w:r w:rsidRPr="00DC1F43">
              <w:rPr>
                <w:rFonts w:eastAsia="Calibri"/>
                <w:bCs/>
                <w:sz w:val="20"/>
                <w:szCs w:val="20"/>
                <w:lang w:eastAsia="en-US"/>
              </w:rPr>
              <w:t>Возмещение расходов, связанных с уменьшением размера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детьми, пасынками и падчерицами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2E2B" w14:textId="67CACB8B" w:rsidR="001F044E" w:rsidRDefault="001F044E" w:rsidP="001F044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577 806,25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D1F5" w14:textId="148D1B0B" w:rsidR="001F044E" w:rsidRDefault="001F044E" w:rsidP="001F044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658 962,50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6F87" w14:textId="0FD88BD7" w:rsidR="001F044E" w:rsidRDefault="001F044E" w:rsidP="001F044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770 525,0</w:t>
            </w:r>
          </w:p>
        </w:tc>
      </w:tr>
      <w:tr w:rsidR="001F044E" w14:paraId="551166B8" w14:textId="77777777" w:rsidTr="006A1CE9">
        <w:trPr>
          <w:cantSplit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FD26D" w14:textId="77777777" w:rsidR="001F044E" w:rsidRDefault="001F044E" w:rsidP="001F044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79F6" w14:textId="77777777" w:rsidR="001F044E" w:rsidRPr="00DC1F43" w:rsidRDefault="001F044E" w:rsidP="001F044E">
            <w:pPr>
              <w:widowControl/>
              <w:autoSpaceDE/>
              <w:autoSpaceDN/>
              <w:adjustRightInd/>
              <w:ind w:left="0"/>
              <w:jc w:val="lef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928BD">
              <w:rPr>
                <w:bCs/>
              </w:rPr>
              <w:t>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AE75" w14:textId="77777777" w:rsidR="001F044E" w:rsidRPr="004B00F8" w:rsidRDefault="001F044E" w:rsidP="001F044E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4B00F8">
              <w:rPr>
                <w:b/>
                <w:lang w:eastAsia="en-US"/>
              </w:rPr>
              <w:t>8 421 052,63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7B0C" w14:textId="77777777" w:rsidR="001F044E" w:rsidRDefault="001F044E" w:rsidP="001F044E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4C35" w14:textId="77777777" w:rsidR="001F044E" w:rsidRDefault="001F044E" w:rsidP="001F044E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F044E" w14:paraId="6659D8D1" w14:textId="77777777" w:rsidTr="006A1CE9">
        <w:trPr>
          <w:cantSplit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E760A" w14:textId="77777777" w:rsidR="001F044E" w:rsidRDefault="001F044E" w:rsidP="001F044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544" w14:textId="77777777" w:rsidR="001F044E" w:rsidRPr="00DC1F43" w:rsidRDefault="001F044E" w:rsidP="001F044E">
            <w:pPr>
              <w:jc w:val="left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Бюджетные ассигнования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6E0F" w14:textId="77777777" w:rsidR="001F044E" w:rsidRDefault="001F044E" w:rsidP="001F044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8 421 052,63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EC73" w14:textId="77777777" w:rsidR="001F044E" w:rsidRDefault="001F044E" w:rsidP="001F044E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B7B1" w14:textId="77777777" w:rsidR="001F044E" w:rsidRDefault="001F044E" w:rsidP="001F044E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F044E" w14:paraId="4ED769F9" w14:textId="77777777" w:rsidTr="006A1CE9">
        <w:trPr>
          <w:cantSplit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A9C3" w14:textId="77777777" w:rsidR="001F044E" w:rsidRDefault="001F044E" w:rsidP="001F044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5D87" w14:textId="77777777" w:rsidR="001F044E" w:rsidRPr="00DC1F43" w:rsidRDefault="001F044E" w:rsidP="001F044E">
            <w:pPr>
              <w:jc w:val="left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ED04" w14:textId="77777777" w:rsidR="001F044E" w:rsidRDefault="001F044E" w:rsidP="001F044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8 000 000,0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9EA6" w14:textId="77777777" w:rsidR="001F044E" w:rsidRDefault="001F044E" w:rsidP="001F044E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B3B" w14:textId="77777777" w:rsidR="001F044E" w:rsidRDefault="001F044E" w:rsidP="001F044E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F044E" w14:paraId="460AB9E0" w14:textId="77777777" w:rsidTr="006A1CE9">
        <w:trPr>
          <w:cantSplit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952E5" w14:textId="77777777" w:rsidR="001F044E" w:rsidRDefault="001F044E" w:rsidP="001F044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1.4.1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E213" w14:textId="77777777" w:rsidR="001F044E" w:rsidRPr="00DC1F43" w:rsidRDefault="001F044E" w:rsidP="001F044E">
            <w:pPr>
              <w:jc w:val="lef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43D97">
              <w:rPr>
                <w:rFonts w:eastAsia="Calibri"/>
                <w:lang w:eastAsia="en-US"/>
              </w:rPr>
              <w:t xml:space="preserve">Капитальный </w:t>
            </w:r>
            <w:proofErr w:type="gramStart"/>
            <w:r w:rsidRPr="00343D97">
              <w:rPr>
                <w:rFonts w:eastAsia="Calibri"/>
                <w:lang w:eastAsia="en-US"/>
              </w:rPr>
              <w:t>ремонт  МКДОУ</w:t>
            </w:r>
            <w:proofErr w:type="gramEnd"/>
            <w:r w:rsidRPr="00343D97">
              <w:rPr>
                <w:rFonts w:eastAsia="Calibri"/>
                <w:lang w:eastAsia="en-US"/>
              </w:rPr>
              <w:t xml:space="preserve">   детский сад №</w:t>
            </w:r>
            <w:r>
              <w:rPr>
                <w:rFonts w:eastAsia="Calibri"/>
                <w:lang w:eastAsia="en-US"/>
              </w:rPr>
              <w:t>8</w:t>
            </w:r>
            <w:r w:rsidRPr="00343D9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43D97">
              <w:rPr>
                <w:rFonts w:eastAsia="Calibri"/>
                <w:lang w:eastAsia="en-US"/>
              </w:rPr>
              <w:t>г.Приволжска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C64C" w14:textId="77F9E6D5" w:rsidR="001F044E" w:rsidRPr="004B00F8" w:rsidRDefault="0008504A" w:rsidP="001F044E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3 766 732,22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31D1" w14:textId="77777777" w:rsidR="001F044E" w:rsidRDefault="001F044E" w:rsidP="001F044E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0174" w14:textId="77777777" w:rsidR="001F044E" w:rsidRDefault="001F044E" w:rsidP="001F044E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F044E" w14:paraId="2E2A2C4F" w14:textId="77777777" w:rsidTr="006A1CE9">
        <w:trPr>
          <w:cantSplit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98E15" w14:textId="77777777" w:rsidR="001F044E" w:rsidRDefault="001F044E" w:rsidP="001F044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8EF3" w14:textId="77777777" w:rsidR="001F044E" w:rsidRPr="00DC1F43" w:rsidRDefault="001F044E" w:rsidP="001F044E">
            <w:pPr>
              <w:jc w:val="left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Бюджетные ассигнования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D983" w14:textId="097E285C" w:rsidR="001F044E" w:rsidRDefault="0008504A" w:rsidP="001F044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3 578 395,61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839C" w14:textId="77777777" w:rsidR="001F044E" w:rsidRDefault="001F044E" w:rsidP="001F044E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A574" w14:textId="77777777" w:rsidR="001F044E" w:rsidRDefault="001F044E" w:rsidP="001F044E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F044E" w14:paraId="01299B5F" w14:textId="77777777" w:rsidTr="006A1CE9">
        <w:trPr>
          <w:cantSplit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8C05" w14:textId="77777777" w:rsidR="001F044E" w:rsidRDefault="001F044E" w:rsidP="001F044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73EE" w14:textId="77777777" w:rsidR="001F044E" w:rsidRPr="00DC1F43" w:rsidRDefault="001F044E" w:rsidP="001F044E">
            <w:pPr>
              <w:jc w:val="left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62AD" w14:textId="2B081938" w:rsidR="001F044E" w:rsidRDefault="0008504A" w:rsidP="001F044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188 336,61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724C" w14:textId="77777777" w:rsidR="001F044E" w:rsidRDefault="001F044E" w:rsidP="001F044E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9337" w14:textId="77777777" w:rsidR="001F044E" w:rsidRDefault="001F044E" w:rsidP="001F044E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F044E" w14:paraId="5A4C51AC" w14:textId="77777777" w:rsidTr="006A1CE9">
        <w:trPr>
          <w:cantSplit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A3EB0" w14:textId="77777777" w:rsidR="001F044E" w:rsidRDefault="001F044E" w:rsidP="001F044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1.4.2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C21A" w14:textId="77777777" w:rsidR="001F044E" w:rsidRPr="00AF614D" w:rsidRDefault="001F044E" w:rsidP="001F044E">
            <w:pPr>
              <w:jc w:val="left"/>
              <w:rPr>
                <w:rFonts w:eastAsia="Calibri"/>
                <w:bCs/>
                <w:lang w:eastAsia="en-US"/>
              </w:rPr>
            </w:pPr>
            <w:r w:rsidRPr="00AF614D">
              <w:rPr>
                <w:rFonts w:eastAsia="Calibri"/>
                <w:lang w:eastAsia="en-US"/>
              </w:rPr>
              <w:t xml:space="preserve">Капитальный </w:t>
            </w:r>
            <w:proofErr w:type="gramStart"/>
            <w:r w:rsidRPr="00AF614D">
              <w:rPr>
                <w:rFonts w:eastAsia="Calibri"/>
                <w:lang w:eastAsia="en-US"/>
              </w:rPr>
              <w:t>ремонт  МКДОУ</w:t>
            </w:r>
            <w:proofErr w:type="gramEnd"/>
            <w:r w:rsidRPr="00AF614D">
              <w:rPr>
                <w:rFonts w:eastAsia="Calibri"/>
                <w:lang w:eastAsia="en-US"/>
              </w:rPr>
              <w:t xml:space="preserve">   детский сад «Колосок»                 </w:t>
            </w:r>
            <w:r>
              <w:rPr>
                <w:rFonts w:eastAsia="Calibri"/>
                <w:lang w:eastAsia="en-US"/>
              </w:rPr>
              <w:t xml:space="preserve">          </w:t>
            </w:r>
            <w:r w:rsidRPr="00AF614D">
              <w:rPr>
                <w:rFonts w:eastAsia="Calibri"/>
                <w:lang w:eastAsia="en-US"/>
              </w:rPr>
              <w:t>с. Ингарь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2E76" w14:textId="60CE4325" w:rsidR="001F044E" w:rsidRPr="004B00F8" w:rsidRDefault="0008504A" w:rsidP="001F044E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3 356 272,17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19EB" w14:textId="77777777" w:rsidR="001F044E" w:rsidRDefault="001F044E" w:rsidP="001F044E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16ED" w14:textId="77777777" w:rsidR="001F044E" w:rsidRDefault="001F044E" w:rsidP="001F044E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F044E" w14:paraId="2D902D99" w14:textId="77777777" w:rsidTr="0008504A">
        <w:trPr>
          <w:cantSplit/>
          <w:trHeight w:val="7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60994" w14:textId="77777777" w:rsidR="001F044E" w:rsidRDefault="001F044E" w:rsidP="001F044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414A" w14:textId="77777777" w:rsidR="001F044E" w:rsidRPr="00DC1F43" w:rsidRDefault="001F044E" w:rsidP="001F044E">
            <w:pPr>
              <w:jc w:val="left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Бюджетные ассигнования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9B83" w14:textId="1C83640C" w:rsidR="001F044E" w:rsidRDefault="0008504A" w:rsidP="001F044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3 188 458,56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AC14" w14:textId="77777777" w:rsidR="001F044E" w:rsidRDefault="001F044E" w:rsidP="001F044E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8403" w14:textId="77777777" w:rsidR="001F044E" w:rsidRDefault="001F044E" w:rsidP="001F044E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F044E" w14:paraId="2C6717A4" w14:textId="77777777" w:rsidTr="006A1CE9">
        <w:trPr>
          <w:cantSplit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1D81" w14:textId="77777777" w:rsidR="001F044E" w:rsidRDefault="001F044E" w:rsidP="001F044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85F4" w14:textId="77777777" w:rsidR="001F044E" w:rsidRPr="00DC1F43" w:rsidRDefault="001F044E" w:rsidP="001F044E">
            <w:pPr>
              <w:jc w:val="left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9BEF" w14:textId="60E8A3EC" w:rsidR="001F044E" w:rsidRDefault="0008504A" w:rsidP="001F044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167 813,61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5CE" w14:textId="77777777" w:rsidR="001F044E" w:rsidRDefault="001F044E" w:rsidP="001F044E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6B7B" w14:textId="77777777" w:rsidR="001F044E" w:rsidRDefault="001F044E" w:rsidP="001F044E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08504A" w14:paraId="71FB2419" w14:textId="77777777" w:rsidTr="0008504A">
        <w:trPr>
          <w:cantSplit/>
        </w:trPr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FED73F" w14:textId="4E40F8AA" w:rsidR="0008504A" w:rsidRDefault="0008504A" w:rsidP="0008504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1.4.3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4DAD" w14:textId="739537A9" w:rsidR="0008504A" w:rsidRDefault="0008504A" w:rsidP="0008504A">
            <w:pPr>
              <w:jc w:val="left"/>
              <w:rPr>
                <w:lang w:eastAsia="en-US"/>
              </w:rPr>
            </w:pPr>
            <w:r w:rsidRPr="00343D97">
              <w:rPr>
                <w:rFonts w:eastAsia="Calibri"/>
                <w:lang w:eastAsia="en-US"/>
              </w:rPr>
              <w:t xml:space="preserve">Капитальный </w:t>
            </w:r>
            <w:proofErr w:type="gramStart"/>
            <w:r w:rsidRPr="00343D97">
              <w:rPr>
                <w:rFonts w:eastAsia="Calibri"/>
                <w:lang w:eastAsia="en-US"/>
              </w:rPr>
              <w:t>ремонт  МКДОУ</w:t>
            </w:r>
            <w:proofErr w:type="gramEnd"/>
            <w:r w:rsidRPr="00343D97">
              <w:rPr>
                <w:rFonts w:eastAsia="Calibri"/>
                <w:lang w:eastAsia="en-US"/>
              </w:rPr>
              <w:t xml:space="preserve">   детский сад №</w:t>
            </w:r>
            <w:r>
              <w:rPr>
                <w:rFonts w:eastAsia="Calibri"/>
                <w:lang w:eastAsia="en-US"/>
              </w:rPr>
              <w:t>5</w:t>
            </w:r>
            <w:r w:rsidRPr="00343D9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43D97">
              <w:rPr>
                <w:rFonts w:eastAsia="Calibri"/>
                <w:lang w:eastAsia="en-US"/>
              </w:rPr>
              <w:t>г.Приволжска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ABC2" w14:textId="3BC0A853" w:rsidR="0008504A" w:rsidRPr="0008504A" w:rsidRDefault="0008504A" w:rsidP="0008504A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08504A">
              <w:rPr>
                <w:b/>
                <w:lang w:eastAsia="en-US"/>
              </w:rPr>
              <w:t>1 298 048,24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F703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F724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08504A" w14:paraId="7E9DC76C" w14:textId="77777777" w:rsidTr="0008504A">
        <w:trPr>
          <w:cantSplit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B5457" w14:textId="77777777" w:rsidR="0008504A" w:rsidRDefault="0008504A" w:rsidP="0008504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419C" w14:textId="1CFF611E" w:rsidR="0008504A" w:rsidRDefault="0008504A" w:rsidP="0008504A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Бюджетные ассигнования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B365" w14:textId="41DF54AA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1 233 145,83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0C99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1A6E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08504A" w14:paraId="01FB5AA2" w14:textId="77777777" w:rsidTr="006A1CE9">
        <w:trPr>
          <w:cantSplit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31DE" w14:textId="77777777" w:rsidR="0008504A" w:rsidRDefault="0008504A" w:rsidP="0008504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B683" w14:textId="0C3D6D5B" w:rsidR="0008504A" w:rsidRDefault="0008504A" w:rsidP="0008504A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A783" w14:textId="5AD756EB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64 902,41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4A65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DDA2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08504A" w14:paraId="5FCBA95E" w14:textId="77777777" w:rsidTr="006A1CE9">
        <w:trPr>
          <w:cantSplit/>
        </w:trPr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A80463" w14:textId="38562AA8" w:rsidR="0008504A" w:rsidRDefault="0008504A" w:rsidP="00537EA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537EA7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F3AB" w14:textId="77777777" w:rsidR="0008504A" w:rsidRPr="00166047" w:rsidRDefault="0008504A" w:rsidP="0008504A">
            <w:pPr>
              <w:jc w:val="left"/>
              <w:rPr>
                <w:rFonts w:eastAsia="Calibri"/>
                <w:shd w:val="clear" w:color="auto" w:fill="FFFFFF"/>
                <w:lang w:eastAsia="en-US"/>
              </w:rPr>
            </w:pPr>
            <w:r w:rsidRPr="00166047">
              <w:rPr>
                <w:rFonts w:eastAsia="Calibri"/>
                <w:shd w:val="clear" w:color="auto" w:fill="FFFFFF"/>
                <w:lang w:eastAsia="en-US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  <w:p w14:paraId="1ABD4287" w14:textId="57F4C18F" w:rsidR="0008504A" w:rsidRDefault="0008504A" w:rsidP="0008504A">
            <w:pPr>
              <w:jc w:val="left"/>
              <w:rPr>
                <w:lang w:eastAsia="en-US"/>
              </w:rPr>
            </w:pPr>
            <w:r w:rsidRPr="00166047">
              <w:rPr>
                <w:rFonts w:eastAsia="Calibri"/>
                <w:lang w:eastAsia="en-US"/>
              </w:rPr>
              <w:t>Устройство детской спортивной площадки, приобретение оборудования, инвентаря (в том числе спортивного) в МКДОУ детский сад   № 1 «С</w:t>
            </w:r>
            <w:r>
              <w:rPr>
                <w:rFonts w:eastAsia="Calibri"/>
                <w:lang w:eastAsia="en-US"/>
              </w:rPr>
              <w:t>казка</w:t>
            </w:r>
            <w:r w:rsidRPr="00166047">
              <w:rPr>
                <w:rFonts w:eastAsia="Calibri"/>
                <w:lang w:eastAsia="en-US"/>
              </w:rPr>
              <w:t>» г. Приволжска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F28F" w14:textId="22BADCF9" w:rsidR="0008504A" w:rsidRPr="0008504A" w:rsidRDefault="0008504A" w:rsidP="0008504A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08504A">
              <w:rPr>
                <w:rFonts w:eastAsia="Calibri"/>
                <w:b/>
                <w:lang w:eastAsia="en-US"/>
              </w:rPr>
              <w:t>3 473 684,22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36A8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BBA7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08504A" w14:paraId="349E1CA6" w14:textId="77777777" w:rsidTr="006A1CE9">
        <w:trPr>
          <w:cantSplit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CABDB" w14:textId="77777777" w:rsidR="0008504A" w:rsidRDefault="0008504A" w:rsidP="0008504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D410" w14:textId="77D5F9F9" w:rsidR="0008504A" w:rsidRDefault="0008504A" w:rsidP="0008504A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Бюджетные ассигнования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4C0B" w14:textId="4B3498D8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3 473 684,22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20DA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49BF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08504A" w14:paraId="09678E8E" w14:textId="77777777" w:rsidTr="006A1CE9">
        <w:trPr>
          <w:cantSplit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D43D" w14:textId="77777777" w:rsidR="0008504A" w:rsidRDefault="0008504A" w:rsidP="0008504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EA05" w14:textId="4B78F243" w:rsidR="0008504A" w:rsidRDefault="0008504A" w:rsidP="0008504A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B50E" w14:textId="184B7345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3 300 000,0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C202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C474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08504A" w14:paraId="44C869AF" w14:textId="77777777" w:rsidTr="006A1CE9">
        <w:trPr>
          <w:cantSplit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8D2A" w14:textId="287906DC" w:rsidR="0008504A" w:rsidRDefault="00902100" w:rsidP="0008504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1.5.1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EFDF" w14:textId="77777777" w:rsidR="0008504A" w:rsidRPr="00166047" w:rsidRDefault="0008504A" w:rsidP="0008504A">
            <w:pPr>
              <w:jc w:val="left"/>
              <w:rPr>
                <w:color w:val="2C2D2E"/>
                <w:shd w:val="clear" w:color="auto" w:fill="FFFFFF"/>
              </w:rPr>
            </w:pPr>
            <w:r w:rsidRPr="00166047">
              <w:rPr>
                <w:color w:val="2C2D2E"/>
                <w:shd w:val="clear" w:color="auto" w:fill="FFFFFF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  <w:p w14:paraId="49386B36" w14:textId="436D851D" w:rsidR="0008504A" w:rsidRDefault="0008504A" w:rsidP="0008504A">
            <w:pPr>
              <w:jc w:val="left"/>
              <w:rPr>
                <w:lang w:eastAsia="en-US"/>
              </w:rPr>
            </w:pPr>
            <w:r w:rsidRPr="006A1CE9">
              <w:rPr>
                <w:rFonts w:eastAsia="Calibri"/>
                <w:iCs/>
                <w:color w:val="2C2D2E"/>
                <w:shd w:val="clear" w:color="auto" w:fill="FFFFFF"/>
                <w:lang w:eastAsia="en-US"/>
              </w:rPr>
              <w:t>Устройство детской</w:t>
            </w:r>
            <w:r w:rsidRPr="006A1CE9">
              <w:rPr>
                <w:rFonts w:eastAsia="Calibri"/>
                <w:color w:val="2C2D2E"/>
                <w:shd w:val="clear" w:color="auto" w:fill="FFFFFF"/>
                <w:lang w:eastAsia="en-US"/>
              </w:rPr>
              <w:t> </w:t>
            </w:r>
            <w:r w:rsidRPr="006A1CE9">
              <w:rPr>
                <w:rFonts w:eastAsia="Calibri"/>
                <w:iCs/>
                <w:color w:val="2C2D2E"/>
                <w:shd w:val="clear" w:color="auto" w:fill="FFFFFF"/>
                <w:lang w:eastAsia="en-US"/>
              </w:rPr>
              <w:t>спортивной </w:t>
            </w:r>
            <w:r>
              <w:rPr>
                <w:rFonts w:eastAsia="Calibri"/>
                <w:iCs/>
                <w:color w:val="2C2D2E"/>
                <w:shd w:val="clear" w:color="auto" w:fill="FFFFFF"/>
                <w:lang w:eastAsia="en-US"/>
              </w:rPr>
              <w:t xml:space="preserve">        </w:t>
            </w:r>
            <w:proofErr w:type="gramStart"/>
            <w:r w:rsidRPr="006A1CE9">
              <w:rPr>
                <w:rFonts w:eastAsia="Calibri"/>
                <w:iCs/>
                <w:color w:val="2C2D2E"/>
                <w:shd w:val="clear" w:color="auto" w:fill="FFFFFF"/>
                <w:lang w:eastAsia="en-US"/>
              </w:rPr>
              <w:t xml:space="preserve">площадки,   </w:t>
            </w:r>
            <w:proofErr w:type="gramEnd"/>
            <w:r>
              <w:rPr>
                <w:rFonts w:eastAsia="Calibri"/>
                <w:iCs/>
                <w:color w:val="2C2D2E"/>
                <w:shd w:val="clear" w:color="auto" w:fill="FFFFFF"/>
                <w:lang w:eastAsia="en-US"/>
              </w:rPr>
              <w:t xml:space="preserve">         </w:t>
            </w:r>
            <w:r w:rsidRPr="006A1CE9">
              <w:rPr>
                <w:rFonts w:eastAsia="Calibri"/>
                <w:iCs/>
                <w:color w:val="2C2D2E"/>
                <w:shd w:val="clear" w:color="auto" w:fill="FFFFFF"/>
                <w:lang w:eastAsia="en-US"/>
              </w:rPr>
              <w:t>благоустройство территории, приобретение спортивного оборудования и инвентаря</w:t>
            </w:r>
            <w:r w:rsidRPr="006A1CE9">
              <w:rPr>
                <w:rFonts w:eastAsia="Calibri"/>
                <w:lang w:eastAsia="en-US"/>
              </w:rPr>
              <w:t xml:space="preserve"> в</w:t>
            </w:r>
            <w:r w:rsidRPr="00166047">
              <w:rPr>
                <w:rFonts w:eastAsia="Calibri"/>
                <w:lang w:eastAsia="en-US"/>
              </w:rPr>
              <w:t xml:space="preserve"> МКДОУ детский сад   № 1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66047">
              <w:rPr>
                <w:rFonts w:eastAsia="Calibri"/>
                <w:lang w:eastAsia="en-US"/>
              </w:rPr>
              <w:t>«С</w:t>
            </w:r>
            <w:r>
              <w:rPr>
                <w:rFonts w:eastAsia="Calibri"/>
                <w:lang w:eastAsia="en-US"/>
              </w:rPr>
              <w:t>казка</w:t>
            </w:r>
            <w:r w:rsidRPr="00166047">
              <w:rPr>
                <w:rFonts w:eastAsia="Calibri"/>
                <w:lang w:eastAsia="en-US"/>
              </w:rPr>
              <w:t>» г. Приволжска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C020" w14:textId="2D0515C6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3 300 000,0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465F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6D93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08504A" w14:paraId="7005763D" w14:textId="77777777" w:rsidTr="006A1CE9">
        <w:trPr>
          <w:cantSplit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2AC6" w14:textId="46090023" w:rsidR="0008504A" w:rsidRDefault="00902100" w:rsidP="0008504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1.5.2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FA01" w14:textId="77777777" w:rsidR="0008504A" w:rsidRPr="006A1CE9" w:rsidRDefault="0008504A" w:rsidP="0008504A">
            <w:pPr>
              <w:jc w:val="left"/>
              <w:rPr>
                <w:color w:val="2C2D2E"/>
                <w:shd w:val="clear" w:color="auto" w:fill="FFFFFF"/>
              </w:rPr>
            </w:pPr>
            <w:r w:rsidRPr="006A1CE9">
              <w:rPr>
                <w:color w:val="2C2D2E"/>
                <w:shd w:val="clear" w:color="auto" w:fill="FFFFFF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  <w:p w14:paraId="407CF798" w14:textId="77777777" w:rsidR="0008504A" w:rsidRPr="006A1CE9" w:rsidRDefault="0008504A" w:rsidP="0008504A">
            <w:pPr>
              <w:jc w:val="left"/>
              <w:rPr>
                <w:color w:val="2C2D2E"/>
                <w:shd w:val="clear" w:color="auto" w:fill="FFFFFF"/>
              </w:rPr>
            </w:pPr>
            <w:proofErr w:type="spellStart"/>
            <w:r w:rsidRPr="006A1CE9">
              <w:rPr>
                <w:color w:val="2C2D2E"/>
                <w:shd w:val="clear" w:color="auto" w:fill="FFFFFF"/>
              </w:rPr>
              <w:t>Софинансирование</w:t>
            </w:r>
            <w:proofErr w:type="spellEnd"/>
            <w:r w:rsidRPr="006A1CE9">
              <w:rPr>
                <w:color w:val="2C2D2E"/>
                <w:shd w:val="clear" w:color="auto" w:fill="FFFFFF"/>
              </w:rPr>
              <w:t xml:space="preserve"> районного бюджета</w:t>
            </w:r>
          </w:p>
          <w:p w14:paraId="10F4E3B8" w14:textId="468720AE" w:rsidR="0008504A" w:rsidRDefault="0008504A" w:rsidP="0008504A">
            <w:pPr>
              <w:jc w:val="left"/>
              <w:rPr>
                <w:lang w:eastAsia="en-US"/>
              </w:rPr>
            </w:pPr>
            <w:r w:rsidRPr="006A1CE9">
              <w:rPr>
                <w:rFonts w:eastAsia="Calibri"/>
                <w:iCs/>
                <w:color w:val="2C2D2E"/>
                <w:shd w:val="clear" w:color="auto" w:fill="FFFFFF"/>
                <w:lang w:eastAsia="en-US"/>
              </w:rPr>
              <w:t>Устройство детской</w:t>
            </w:r>
            <w:r w:rsidRPr="006A1CE9">
              <w:rPr>
                <w:rFonts w:eastAsia="Calibri"/>
                <w:color w:val="2C2D2E"/>
                <w:shd w:val="clear" w:color="auto" w:fill="FFFFFF"/>
                <w:lang w:eastAsia="en-US"/>
              </w:rPr>
              <w:t> </w:t>
            </w:r>
            <w:r w:rsidRPr="006A1CE9">
              <w:rPr>
                <w:rFonts w:eastAsia="Calibri"/>
                <w:iCs/>
                <w:color w:val="2C2D2E"/>
                <w:shd w:val="clear" w:color="auto" w:fill="FFFFFF"/>
                <w:lang w:eastAsia="en-US"/>
              </w:rPr>
              <w:t>спортивной </w:t>
            </w:r>
            <w:r>
              <w:rPr>
                <w:rFonts w:eastAsia="Calibri"/>
                <w:iCs/>
                <w:color w:val="2C2D2E"/>
                <w:shd w:val="clear" w:color="auto" w:fill="FFFFFF"/>
                <w:lang w:eastAsia="en-US"/>
              </w:rPr>
              <w:t xml:space="preserve">        </w:t>
            </w:r>
            <w:proofErr w:type="gramStart"/>
            <w:r w:rsidRPr="006A1CE9">
              <w:rPr>
                <w:rFonts w:eastAsia="Calibri"/>
                <w:iCs/>
                <w:color w:val="2C2D2E"/>
                <w:shd w:val="clear" w:color="auto" w:fill="FFFFFF"/>
                <w:lang w:eastAsia="en-US"/>
              </w:rPr>
              <w:t xml:space="preserve">площадки,   </w:t>
            </w:r>
            <w:proofErr w:type="gramEnd"/>
            <w:r>
              <w:rPr>
                <w:rFonts w:eastAsia="Calibri"/>
                <w:iCs/>
                <w:color w:val="2C2D2E"/>
                <w:shd w:val="clear" w:color="auto" w:fill="FFFFFF"/>
                <w:lang w:eastAsia="en-US"/>
              </w:rPr>
              <w:t xml:space="preserve">         </w:t>
            </w:r>
            <w:r w:rsidRPr="006A1CE9">
              <w:rPr>
                <w:rFonts w:eastAsia="Calibri"/>
                <w:iCs/>
                <w:color w:val="2C2D2E"/>
                <w:shd w:val="clear" w:color="auto" w:fill="FFFFFF"/>
                <w:lang w:eastAsia="en-US"/>
              </w:rPr>
              <w:t>благоустройство территории, приобретение спортивного оборудования и инвентаря</w:t>
            </w:r>
            <w:r w:rsidRPr="006A1CE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 МКДОУ детский сад   № 1</w:t>
            </w:r>
            <w:r w:rsidRPr="006A1CE9">
              <w:rPr>
                <w:rFonts w:eastAsia="Calibri"/>
                <w:lang w:eastAsia="en-US"/>
              </w:rPr>
              <w:t xml:space="preserve"> «С</w:t>
            </w:r>
            <w:r>
              <w:rPr>
                <w:rFonts w:eastAsia="Calibri"/>
                <w:lang w:eastAsia="en-US"/>
              </w:rPr>
              <w:t>казка</w:t>
            </w:r>
            <w:r w:rsidRPr="006A1CE9">
              <w:rPr>
                <w:rFonts w:eastAsia="Calibri"/>
                <w:lang w:eastAsia="en-US"/>
              </w:rPr>
              <w:t>» г. Приволжска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D201" w14:textId="771A723C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173 684,22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20C4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E615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08504A" w14:paraId="119E4E16" w14:textId="77777777" w:rsidTr="006A1CE9">
        <w:trPr>
          <w:cantSplit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CD91" w14:textId="4ABC6DFF" w:rsidR="0008504A" w:rsidRDefault="0008504A" w:rsidP="00537EA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  <w:r w:rsidR="00537EA7">
              <w:rPr>
                <w:lang w:eastAsia="en-US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FE01" w14:textId="05A79DBB" w:rsidR="0008504A" w:rsidRPr="006A1CE9" w:rsidRDefault="0008504A" w:rsidP="0008504A">
            <w:pPr>
              <w:jc w:val="left"/>
              <w:rPr>
                <w:color w:val="2C2D2E"/>
                <w:shd w:val="clear" w:color="auto" w:fill="FFFFFF"/>
              </w:rPr>
            </w:pPr>
            <w:r w:rsidRPr="00792AC0">
              <w:rPr>
                <w:color w:val="2C2D2E"/>
                <w:shd w:val="clear" w:color="auto" w:fill="FFFFFF"/>
              </w:rPr>
              <w:t xml:space="preserve">  Финансовое обеспечение расходных обязательств, связанных с о</w:t>
            </w:r>
            <w:r>
              <w:rPr>
                <w:color w:val="2C2D2E"/>
                <w:shd w:val="clear" w:color="auto" w:fill="FFFFFF"/>
              </w:rPr>
              <w:t>с</w:t>
            </w:r>
            <w:r w:rsidRPr="00792AC0">
              <w:rPr>
                <w:color w:val="2C2D2E"/>
                <w:shd w:val="clear" w:color="auto" w:fill="FFFFFF"/>
              </w:rPr>
              <w:t>вобождением от родительской платы за при</w:t>
            </w:r>
            <w:r>
              <w:rPr>
                <w:color w:val="2C2D2E"/>
                <w:shd w:val="clear" w:color="auto" w:fill="FFFFFF"/>
              </w:rPr>
              <w:t>с</w:t>
            </w:r>
            <w:r w:rsidRPr="00792AC0">
              <w:rPr>
                <w:color w:val="2C2D2E"/>
                <w:shd w:val="clear" w:color="auto" w:fill="FFFFFF"/>
              </w:rPr>
              <w:t>мотр и уход в муниципальных образовательных организациях, реализующих образовательную программу дошкольного образования, за детьми из многодетных 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4D65" w14:textId="16C9AD28" w:rsidR="0008504A" w:rsidRDefault="00571318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2 471 021,0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FE26" w14:textId="7002E4BC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3 136 500,0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C535" w14:textId="24938855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3 136 500,0</w:t>
            </w:r>
          </w:p>
        </w:tc>
      </w:tr>
      <w:tr w:rsidR="00902100" w14:paraId="3328942B" w14:textId="77777777" w:rsidTr="006A1CE9">
        <w:trPr>
          <w:cantSplit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901D" w14:textId="36C90712" w:rsidR="00902100" w:rsidRDefault="00902100" w:rsidP="00537EA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9A81" w14:textId="62577AC4" w:rsidR="00902100" w:rsidRPr="00792AC0" w:rsidRDefault="00902100" w:rsidP="0008504A">
            <w:pPr>
              <w:jc w:val="left"/>
              <w:rPr>
                <w:color w:val="2C2D2E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Расходы </w:t>
            </w:r>
            <w:r w:rsidRPr="001B463A">
              <w:t>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организаций, реализующих основные общеобразовательные программы дошкольного и общего образования, дополнительные общеобразовательные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04FB" w14:textId="27E17C0C" w:rsidR="00902100" w:rsidRDefault="00902100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1 020 000,0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DAE9" w14:textId="32AF323F" w:rsidR="00902100" w:rsidRDefault="00902100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840 000,0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12A7" w14:textId="1476B135" w:rsidR="00902100" w:rsidRDefault="00902100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840 000,0</w:t>
            </w:r>
          </w:p>
        </w:tc>
      </w:tr>
      <w:tr w:rsidR="0008504A" w14:paraId="35748375" w14:textId="77777777" w:rsidTr="006A1CE9">
        <w:trPr>
          <w:cantSplit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ACC6" w14:textId="77777777" w:rsidR="0008504A" w:rsidRDefault="0008504A" w:rsidP="0008504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D244" w14:textId="77777777" w:rsidR="0008504A" w:rsidRDefault="0008504A" w:rsidP="0008504A">
            <w:pPr>
              <w:spacing w:line="254" w:lineRule="auto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Основное мероприятие «Развитие общего образования»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463B" w14:textId="0102D315" w:rsidR="0008504A" w:rsidRDefault="0077373F" w:rsidP="0008504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313 09</w:t>
            </w:r>
            <w:r w:rsidR="00571318">
              <w:rPr>
                <w:b/>
                <w:lang w:eastAsia="en-US"/>
              </w:rPr>
              <w:t>3 983,94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22DF" w14:textId="055E77A2" w:rsidR="0008504A" w:rsidRDefault="00571318" w:rsidP="0090210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261 122 950,85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8BF8" w14:textId="54FFA3F3" w:rsidR="0008504A" w:rsidRDefault="0008504A" w:rsidP="0090210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902100">
              <w:rPr>
                <w:b/>
                <w:lang w:eastAsia="en-US"/>
              </w:rPr>
              <w:t>89</w:t>
            </w:r>
            <w:r>
              <w:rPr>
                <w:b/>
                <w:lang w:eastAsia="en-US"/>
              </w:rPr>
              <w:t> 568 870,24</w:t>
            </w:r>
          </w:p>
        </w:tc>
      </w:tr>
      <w:tr w:rsidR="00571318" w14:paraId="665242AA" w14:textId="77777777" w:rsidTr="006A1CE9">
        <w:trPr>
          <w:cantSplit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FB97" w14:textId="77777777" w:rsidR="00571318" w:rsidRDefault="00571318" w:rsidP="00571318">
            <w:pPr>
              <w:widowControl/>
              <w:autoSpaceDE/>
              <w:autoSpaceDN/>
              <w:adjustRightInd/>
              <w:spacing w:line="25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B2C3" w14:textId="77777777" w:rsidR="00571318" w:rsidRDefault="00571318" w:rsidP="00571318">
            <w:pPr>
              <w:spacing w:line="254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Бюджетные ассигнования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B3B1" w14:textId="168BEE8E" w:rsidR="00571318" w:rsidRPr="00571318" w:rsidRDefault="00571318" w:rsidP="00571318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571318">
              <w:rPr>
                <w:lang w:eastAsia="en-US"/>
              </w:rPr>
              <w:t>313 </w:t>
            </w:r>
            <w:r w:rsidR="0077373F">
              <w:rPr>
                <w:lang w:eastAsia="en-US"/>
              </w:rPr>
              <w:t>09</w:t>
            </w:r>
            <w:r w:rsidRPr="00571318">
              <w:rPr>
                <w:lang w:eastAsia="en-US"/>
              </w:rPr>
              <w:t>3 983,94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4068" w14:textId="691283DD" w:rsidR="00571318" w:rsidRPr="00571318" w:rsidRDefault="00571318" w:rsidP="00571318">
            <w:pPr>
              <w:spacing w:line="256" w:lineRule="auto"/>
              <w:jc w:val="center"/>
              <w:rPr>
                <w:lang w:eastAsia="en-US"/>
              </w:rPr>
            </w:pPr>
            <w:r w:rsidRPr="00571318">
              <w:rPr>
                <w:lang w:eastAsia="en-US"/>
              </w:rPr>
              <w:t>261 122 950,85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849D" w14:textId="7B5F5AAB" w:rsidR="00571318" w:rsidRPr="00902100" w:rsidRDefault="00571318" w:rsidP="00571318">
            <w:pPr>
              <w:spacing w:line="256" w:lineRule="auto"/>
              <w:jc w:val="center"/>
              <w:rPr>
                <w:lang w:eastAsia="en-US"/>
              </w:rPr>
            </w:pPr>
            <w:r w:rsidRPr="00902100">
              <w:rPr>
                <w:lang w:eastAsia="en-US"/>
              </w:rPr>
              <w:t>289 568 870,24</w:t>
            </w:r>
          </w:p>
        </w:tc>
      </w:tr>
      <w:tr w:rsidR="0008504A" w14:paraId="4762D6C1" w14:textId="77777777" w:rsidTr="006A1CE9">
        <w:trPr>
          <w:cantSplit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6678" w14:textId="77777777" w:rsidR="0008504A" w:rsidRDefault="0008504A" w:rsidP="0008504A">
            <w:pPr>
              <w:widowControl/>
              <w:autoSpaceDE/>
              <w:autoSpaceDN/>
              <w:adjustRightInd/>
              <w:spacing w:line="25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0D50" w14:textId="77777777" w:rsidR="0008504A" w:rsidRPr="004B00F8" w:rsidRDefault="0008504A" w:rsidP="0008504A">
            <w:pPr>
              <w:spacing w:line="254" w:lineRule="auto"/>
              <w:jc w:val="left"/>
              <w:rPr>
                <w:lang w:eastAsia="en-US"/>
              </w:rPr>
            </w:pPr>
            <w:r w:rsidRPr="004B00F8">
              <w:rPr>
                <w:lang w:eastAsia="en-US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C2D9" w14:textId="15CD7133" w:rsidR="0008504A" w:rsidRPr="004B00F8" w:rsidRDefault="00571318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241 960 487,85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0ABA" w14:textId="7471FED6" w:rsidR="0008504A" w:rsidRPr="004B00F8" w:rsidRDefault="0008504A" w:rsidP="009021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902100">
              <w:rPr>
                <w:lang w:eastAsia="en-US"/>
              </w:rPr>
              <w:t>5</w:t>
            </w:r>
            <w:r>
              <w:rPr>
                <w:lang w:eastAsia="en-US"/>
              </w:rPr>
              <w:t> 193 280,45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39D7" w14:textId="3F0EFF6C" w:rsidR="0008504A" w:rsidRPr="004B00F8" w:rsidRDefault="0008504A" w:rsidP="009021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02100">
              <w:rPr>
                <w:lang w:eastAsia="en-US"/>
              </w:rPr>
              <w:t>39</w:t>
            </w:r>
            <w:r>
              <w:rPr>
                <w:lang w:eastAsia="en-US"/>
              </w:rPr>
              <w:t> 104 336,73</w:t>
            </w:r>
          </w:p>
        </w:tc>
      </w:tr>
      <w:tr w:rsidR="0008504A" w14:paraId="0BF73637" w14:textId="77777777" w:rsidTr="006A1CE9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884D" w14:textId="77777777" w:rsidR="0008504A" w:rsidRDefault="0008504A" w:rsidP="0008504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B1CF" w14:textId="77777777" w:rsidR="0008504A" w:rsidRDefault="0008504A" w:rsidP="0008504A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(оказание услуг) муниципальных образовательных организаций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491C" w14:textId="259176BA" w:rsidR="0008504A" w:rsidRDefault="00571318" w:rsidP="000850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68 101 248,77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9B21" w14:textId="2DE1B6C7" w:rsidR="0008504A" w:rsidRDefault="00571318" w:rsidP="000850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51 055 895,40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0074" w14:textId="44159B2A" w:rsidR="0008504A" w:rsidRDefault="002C432C" w:rsidP="000850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43 796 053,19</w:t>
            </w:r>
          </w:p>
        </w:tc>
      </w:tr>
      <w:tr w:rsidR="002C432C" w14:paraId="3583FCE4" w14:textId="77777777" w:rsidTr="006A1CE9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1EB5" w14:textId="77777777" w:rsidR="002C432C" w:rsidRDefault="002C432C" w:rsidP="0008504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CE23" w14:textId="2A435665" w:rsidR="002C432C" w:rsidRDefault="002C432C" w:rsidP="0008504A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DA05" w14:textId="77777777" w:rsidR="002C432C" w:rsidRDefault="002C432C" w:rsidP="0008504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2B1" w14:textId="77777777" w:rsidR="002C432C" w:rsidRDefault="002C432C" w:rsidP="0008504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5A53" w14:textId="77777777" w:rsidR="002C432C" w:rsidRDefault="002C432C" w:rsidP="0008504A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08504A" w14:paraId="5FE2C79B" w14:textId="77777777" w:rsidTr="002C432C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87D1" w14:textId="1324C01D" w:rsidR="0008504A" w:rsidRDefault="002C432C" w:rsidP="0008504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1A5E" w14:textId="77777777" w:rsidR="0008504A" w:rsidRDefault="0008504A" w:rsidP="0008504A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муниципальной услуги «Организация питания», «Организация подвоза школьников к месту учебы»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5FE3" w14:textId="47E1BFAE" w:rsidR="0008504A" w:rsidRDefault="00571318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14 356 409,63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7C34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10 041 963,22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B0BB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15 767 599,02</w:t>
            </w:r>
          </w:p>
        </w:tc>
      </w:tr>
      <w:tr w:rsidR="0008504A" w14:paraId="65F315F3" w14:textId="77777777" w:rsidTr="006A1CE9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1C60" w14:textId="03EAC379" w:rsidR="0008504A" w:rsidRDefault="002C432C" w:rsidP="0008504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2.1.2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4487" w14:textId="26423E7E" w:rsidR="0008504A" w:rsidRDefault="0008504A" w:rsidP="0008504A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Субсидия на иные цели. Приобретение транспортных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A49D" w14:textId="191EE933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3 997 304,0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165D" w14:textId="1452B77E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3 863 184,0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ED3C" w14:textId="1EA74555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3 189 840,0</w:t>
            </w:r>
          </w:p>
        </w:tc>
      </w:tr>
      <w:tr w:rsidR="002C432C" w14:paraId="185EBC35" w14:textId="77777777" w:rsidTr="006A1CE9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A6B6" w14:textId="0566F1C8" w:rsidR="002C432C" w:rsidRDefault="002C432C" w:rsidP="0008504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2.1.3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75D3" w14:textId="28687959" w:rsidR="002C432C" w:rsidRDefault="002C432C" w:rsidP="0008504A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Субсидия на иные цели. Ремонт транспортных средств, приобретение запасных частей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F418" w14:textId="6D9F16B6" w:rsidR="002C432C" w:rsidRDefault="002C432C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1 500 000,0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31C3" w14:textId="0B37467F" w:rsidR="002C432C" w:rsidRDefault="002C432C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AED4" w14:textId="62982BB5" w:rsidR="002C432C" w:rsidRDefault="002C432C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8504A" w14:paraId="258B9DEF" w14:textId="77777777" w:rsidTr="006A1CE9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5EB3" w14:textId="77219107" w:rsidR="0008504A" w:rsidRDefault="0008504A" w:rsidP="002C432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2C432C">
              <w:rPr>
                <w:lang w:eastAsia="en-US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742" w14:textId="77777777" w:rsidR="0008504A" w:rsidRPr="00732C04" w:rsidRDefault="0008504A" w:rsidP="0008504A">
            <w:pPr>
              <w:jc w:val="left"/>
              <w:rPr>
                <w:sz w:val="22"/>
                <w:szCs w:val="22"/>
                <w:lang w:eastAsia="en-US"/>
              </w:rPr>
            </w:pPr>
            <w:r w:rsidRPr="00732C04">
              <w:rPr>
                <w:sz w:val="22"/>
                <w:szCs w:val="22"/>
                <w:lang w:eastAsia="en-US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образовательных организациях, включая расходы на оплату труда, на учебники и учебно-наглядные пособия, технические средства обучения, игры, игрушки (за исключением расходов на содержание зданий и оплату коммунальных услуг)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D45F" w14:textId="6EA5C351" w:rsidR="0008504A" w:rsidRDefault="00571318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87 073 376,0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E621" w14:textId="77777777" w:rsidR="0008504A" w:rsidRDefault="0008504A" w:rsidP="0008504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86 260 844,0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4602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86 260 844,0</w:t>
            </w:r>
          </w:p>
        </w:tc>
      </w:tr>
      <w:tr w:rsidR="0008504A" w14:paraId="13320E36" w14:textId="77777777" w:rsidTr="006A1CE9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A02E" w14:textId="77777777" w:rsidR="0008504A" w:rsidRDefault="0008504A" w:rsidP="0008504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F40D" w14:textId="77777777" w:rsidR="0008504A" w:rsidRPr="000C3C3C" w:rsidRDefault="0008504A" w:rsidP="0008504A">
            <w:pPr>
              <w:jc w:val="left"/>
              <w:rPr>
                <w:sz w:val="22"/>
                <w:szCs w:val="22"/>
                <w:lang w:eastAsia="en-US"/>
              </w:rPr>
            </w:pPr>
            <w:r w:rsidRPr="000C3C3C">
              <w:rPr>
                <w:sz w:val="22"/>
                <w:szCs w:val="22"/>
                <w:lang w:eastAsia="en-US"/>
              </w:rPr>
              <w:t xml:space="preserve">Возмещение затрат на получение общедоступного и бесплатного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</w:t>
            </w:r>
          </w:p>
          <w:p w14:paraId="79BE93ED" w14:textId="77777777" w:rsidR="0008504A" w:rsidRDefault="0008504A" w:rsidP="0008504A">
            <w:pPr>
              <w:jc w:val="left"/>
              <w:rPr>
                <w:lang w:eastAsia="en-US"/>
              </w:rPr>
            </w:pPr>
            <w:r w:rsidRPr="000C3C3C">
              <w:rPr>
                <w:sz w:val="22"/>
                <w:szCs w:val="22"/>
                <w:lang w:eastAsia="en-US"/>
              </w:rPr>
              <w:t>программам, включая расходы на оплату труда, на учебники и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D8F2" w14:textId="6C1B9038" w:rsidR="0008504A" w:rsidRDefault="0008504A" w:rsidP="0057131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71318">
              <w:rPr>
                <w:lang w:eastAsia="en-US"/>
              </w:rPr>
              <w:t> 905 426,17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7A7B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1 886 573,0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8DDD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1 886 573,0</w:t>
            </w:r>
          </w:p>
        </w:tc>
      </w:tr>
      <w:tr w:rsidR="0008504A" w14:paraId="03524C06" w14:textId="77777777" w:rsidTr="006A1CE9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E691" w14:textId="77777777" w:rsidR="0008504A" w:rsidRDefault="0008504A" w:rsidP="0008504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DF4" w14:textId="77777777" w:rsidR="0008504A" w:rsidRPr="00896595" w:rsidRDefault="0008504A" w:rsidP="0008504A">
            <w:pPr>
              <w:ind w:left="0"/>
              <w:jc w:val="left"/>
              <w:rPr>
                <w:color w:val="000000"/>
                <w:lang w:eastAsia="en-US"/>
              </w:rPr>
            </w:pPr>
            <w:r w:rsidRPr="00896595">
              <w:rPr>
                <w:rFonts w:eastAsia="Calibri"/>
                <w:lang w:eastAsia="en-US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32BC" w14:textId="42CF05A2" w:rsidR="0008504A" w:rsidRDefault="00571318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13 527 780,0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56DF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7 343 280,0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640E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7 421 400,0</w:t>
            </w:r>
          </w:p>
        </w:tc>
      </w:tr>
      <w:tr w:rsidR="0008504A" w14:paraId="633B9019" w14:textId="77777777" w:rsidTr="00C455E7">
        <w:trPr>
          <w:cantSplit/>
          <w:trHeight w:val="1654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B3AFB" w14:textId="77777777" w:rsidR="0008504A" w:rsidRDefault="0008504A" w:rsidP="0008504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5687" w14:textId="77777777" w:rsidR="0008504A" w:rsidRDefault="0008504A" w:rsidP="0008504A">
            <w:pPr>
              <w:ind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2B03" w14:textId="78AB0B09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12 164 251,16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E297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12 293 240,61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9F43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12 124 741,45</w:t>
            </w:r>
          </w:p>
        </w:tc>
      </w:tr>
      <w:tr w:rsidR="0008504A" w14:paraId="35E309E5" w14:textId="77777777" w:rsidTr="00EC715A">
        <w:trPr>
          <w:cantSplit/>
          <w:trHeight w:val="27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0A02B" w14:textId="77777777" w:rsidR="0008504A" w:rsidRDefault="0008504A" w:rsidP="0008504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66F7" w14:textId="095DF9F8" w:rsidR="0008504A" w:rsidRDefault="0008504A" w:rsidP="0008504A">
            <w:pPr>
              <w:ind w:left="0"/>
              <w:jc w:val="left"/>
              <w:rPr>
                <w:color w:val="000000"/>
              </w:rPr>
            </w:pPr>
            <w:r>
              <w:rPr>
                <w:lang w:eastAsia="en-US"/>
              </w:rPr>
              <w:t xml:space="preserve">Бюджетные ассигнования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E74D" w14:textId="485829E9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12 164 251,16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3916" w14:textId="257EA84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12 293 240,61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B8BD" w14:textId="070A7BE5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12 124 741,45</w:t>
            </w:r>
          </w:p>
        </w:tc>
      </w:tr>
      <w:tr w:rsidR="0008504A" w14:paraId="31A8D8C5" w14:textId="77777777" w:rsidTr="00EC715A">
        <w:trPr>
          <w:cantSplit/>
          <w:trHeight w:val="535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83DE" w14:textId="77777777" w:rsidR="0008504A" w:rsidRDefault="0008504A" w:rsidP="0008504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AE5F" w14:textId="754B5DF5" w:rsidR="0008504A" w:rsidRDefault="0008504A" w:rsidP="0008504A">
            <w:pPr>
              <w:ind w:left="0"/>
              <w:jc w:val="left"/>
              <w:rPr>
                <w:color w:val="000000"/>
              </w:rPr>
            </w:pPr>
            <w:r w:rsidRPr="004B00F8">
              <w:rPr>
                <w:lang w:eastAsia="en-US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3A5E" w14:textId="72DF8AD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12 119 600,0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0967" w14:textId="58B2B1D6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12 235 284,0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ABC8" w14:textId="32502314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12 061 261,13</w:t>
            </w:r>
          </w:p>
        </w:tc>
      </w:tr>
      <w:tr w:rsidR="0008504A" w14:paraId="45B6DC71" w14:textId="77777777" w:rsidTr="006A1CE9">
        <w:trPr>
          <w:cantSplit/>
          <w:trHeight w:val="16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0936" w14:textId="77777777" w:rsidR="0008504A" w:rsidRDefault="0008504A" w:rsidP="0008504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5FAB" w14:textId="77777777" w:rsidR="0008504A" w:rsidRPr="00DC1F43" w:rsidRDefault="0008504A" w:rsidP="0008504A">
            <w:pPr>
              <w:widowControl/>
              <w:autoSpaceDE/>
              <w:autoSpaceDN/>
              <w:adjustRightInd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DC1F43">
              <w:rPr>
                <w:sz w:val="20"/>
                <w:szCs w:val="20"/>
              </w:rPr>
              <w:t xml:space="preserve">Субвенция </w:t>
            </w:r>
            <w:r w:rsidRPr="00DC1F43">
              <w:rPr>
                <w:rFonts w:eastAsia="Calibri"/>
                <w:sz w:val="20"/>
                <w:szCs w:val="20"/>
                <w:lang w:eastAsia="en-US"/>
              </w:rPr>
              <w:t xml:space="preserve">бюджетам муниципальных районов и городских округов Ивановской области на осуществление переданных полномочий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контакт о добровольном содействии в выполнении задач, возложенных на Вооруженные Силы Российской Федерации, сотрудников уголовно-исполнительной системы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F11F" w14:textId="53F99E3D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327 698,80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0F78" w14:textId="3C34F16C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340 782,0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D4D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353 290,60</w:t>
            </w:r>
          </w:p>
        </w:tc>
      </w:tr>
      <w:tr w:rsidR="0008504A" w14:paraId="0D2675FC" w14:textId="77777777" w:rsidTr="006A1CE9">
        <w:trPr>
          <w:cantSplit/>
          <w:trHeight w:val="16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C11B" w14:textId="77777777" w:rsidR="0008504A" w:rsidRDefault="0008504A" w:rsidP="0008504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EB6C" w14:textId="77777777" w:rsidR="0008504A" w:rsidRPr="00DC1F43" w:rsidRDefault="0008504A" w:rsidP="0008504A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szCs w:val="20"/>
              </w:rPr>
            </w:pPr>
            <w:r w:rsidRPr="00A40CFF">
              <w:t>Региональное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</w:t>
            </w:r>
            <w:r>
              <w:t xml:space="preserve"> образования</w:t>
            </w:r>
            <w:r w:rsidRPr="00A40CFF">
              <w:t>, образовательные программы основного общего</w:t>
            </w:r>
            <w:r>
              <w:t xml:space="preserve"> образования</w:t>
            </w:r>
            <w:r w:rsidRPr="00A40CFF">
              <w:t xml:space="preserve">, образовательные программы </w:t>
            </w:r>
            <w:r>
              <w:t xml:space="preserve">среднего </w:t>
            </w:r>
            <w:r w:rsidRPr="00A40CFF">
              <w:t>общего</w:t>
            </w:r>
            <w:r>
              <w:t xml:space="preserve">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5412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4 452 840,0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F51A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4 405 968,0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D9FC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4 405 968,0</w:t>
            </w:r>
          </w:p>
        </w:tc>
      </w:tr>
      <w:tr w:rsidR="0008504A" w14:paraId="6AD488D5" w14:textId="77777777" w:rsidTr="006A1CE9">
        <w:trPr>
          <w:cantSplit/>
          <w:trHeight w:val="234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90B6F" w14:textId="77777777" w:rsidR="0008504A" w:rsidRDefault="0008504A" w:rsidP="0008504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4E5A" w14:textId="77777777" w:rsidR="0008504A" w:rsidRDefault="0008504A" w:rsidP="0008504A">
            <w:pPr>
              <w:rPr>
                <w:rFonts w:eastAsia="Calibri"/>
                <w:shd w:val="clear" w:color="auto" w:fill="FFFFFF"/>
              </w:rPr>
            </w:pPr>
            <w:r w:rsidRPr="0041385C">
              <w:rPr>
                <w:rFonts w:eastAsia="Calibri"/>
                <w:shd w:val="clear" w:color="auto" w:fill="FFFFFF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  <w:p w14:paraId="2B32D945" w14:textId="77777777" w:rsidR="0008504A" w:rsidRPr="00145682" w:rsidRDefault="0008504A" w:rsidP="0008504A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  <w:highlight w:val="yellow"/>
                <w:lang w:eastAsia="en-US"/>
              </w:rPr>
            </w:pPr>
            <w:r w:rsidRPr="004351FF">
              <w:rPr>
                <w:szCs w:val="22"/>
              </w:rPr>
              <w:t xml:space="preserve">Муниципальное казённое общеобразовательное учреждение </w:t>
            </w:r>
            <w:proofErr w:type="spellStart"/>
            <w:r>
              <w:rPr>
                <w:szCs w:val="22"/>
              </w:rPr>
              <w:t>Толпыгинская</w:t>
            </w:r>
            <w:proofErr w:type="spellEnd"/>
            <w:r>
              <w:rPr>
                <w:szCs w:val="22"/>
              </w:rPr>
              <w:t xml:space="preserve"> </w:t>
            </w:r>
            <w:r w:rsidRPr="004351FF">
              <w:rPr>
                <w:szCs w:val="22"/>
              </w:rPr>
              <w:t xml:space="preserve">основная школа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E83C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421 052,63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1A2B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AB55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08504A" w14:paraId="0335D245" w14:textId="77777777" w:rsidTr="006A1CE9">
        <w:trPr>
          <w:cantSplit/>
          <w:trHeight w:val="234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252FB" w14:textId="77777777" w:rsidR="0008504A" w:rsidRDefault="0008504A" w:rsidP="0008504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4DE9" w14:textId="77777777" w:rsidR="0008504A" w:rsidRPr="00145682" w:rsidRDefault="0008504A" w:rsidP="0008504A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Бюджетные ассигнования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BEAF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421 052,63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0DA7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7D7C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08504A" w14:paraId="2DDC7014" w14:textId="77777777" w:rsidTr="006A1CE9">
        <w:trPr>
          <w:cantSplit/>
          <w:trHeight w:val="234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05AD6" w14:textId="77777777" w:rsidR="0008504A" w:rsidRDefault="0008504A" w:rsidP="0008504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9F4E" w14:textId="77777777" w:rsidR="0008504A" w:rsidRPr="00145682" w:rsidRDefault="0008504A" w:rsidP="0008504A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  <w:highlight w:val="yellow"/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62D5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400 000,0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43A5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E89B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08504A" w14:paraId="4B5DFB70" w14:textId="77777777" w:rsidTr="006A1CE9">
        <w:trPr>
          <w:cantSplit/>
          <w:trHeight w:val="234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48D13" w14:textId="77777777" w:rsidR="0008504A" w:rsidRDefault="0008504A" w:rsidP="0008504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FBA1" w14:textId="77777777" w:rsidR="0008504A" w:rsidRDefault="0008504A" w:rsidP="0008504A">
            <w:pPr>
              <w:rPr>
                <w:rFonts w:eastAsia="Calibri"/>
                <w:shd w:val="clear" w:color="auto" w:fill="FFFFFF"/>
              </w:rPr>
            </w:pPr>
            <w:r w:rsidRPr="0041385C">
              <w:rPr>
                <w:rFonts w:eastAsia="Calibri"/>
                <w:shd w:val="clear" w:color="auto" w:fill="FFFFFF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  <w:p w14:paraId="0C160E5B" w14:textId="77777777" w:rsidR="0008504A" w:rsidRDefault="0008504A" w:rsidP="0008504A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7BBF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400 000,0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1B31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E13F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08504A" w14:paraId="249F5CA6" w14:textId="77777777" w:rsidTr="006A1CE9">
        <w:trPr>
          <w:cantSplit/>
          <w:trHeight w:val="234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D173" w14:textId="77777777" w:rsidR="0008504A" w:rsidRDefault="0008504A" w:rsidP="0008504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19D8" w14:textId="77777777" w:rsidR="0008504A" w:rsidRDefault="0008504A" w:rsidP="0008504A">
            <w:pPr>
              <w:rPr>
                <w:rFonts w:eastAsia="Calibri"/>
                <w:shd w:val="clear" w:color="auto" w:fill="FFFFFF"/>
              </w:rPr>
            </w:pPr>
            <w:r w:rsidRPr="0041385C">
              <w:rPr>
                <w:rFonts w:eastAsia="Calibri"/>
                <w:shd w:val="clear" w:color="auto" w:fill="FFFFFF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  <w:p w14:paraId="3E77510E" w14:textId="77777777" w:rsidR="0008504A" w:rsidRDefault="0008504A" w:rsidP="0008504A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5AE9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21 052,63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416F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2048" w14:textId="77777777" w:rsidR="0008504A" w:rsidRDefault="0008504A" w:rsidP="0008504A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9422C" w14:paraId="6FE06303" w14:textId="77777777" w:rsidTr="00246929">
        <w:trPr>
          <w:cantSplit/>
          <w:trHeight w:val="234"/>
        </w:trPr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72A706" w14:textId="47D6AF4B" w:rsidR="0019422C" w:rsidRDefault="0019422C" w:rsidP="0019422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CF02" w14:textId="77777777" w:rsidR="0019422C" w:rsidRDefault="0019422C" w:rsidP="0019422C">
            <w:pPr>
              <w:rPr>
                <w:rFonts w:eastAsia="Calibri"/>
                <w:shd w:val="clear" w:color="auto" w:fill="FFFFFF"/>
              </w:rPr>
            </w:pPr>
            <w:r w:rsidRPr="0041385C">
              <w:rPr>
                <w:rFonts w:eastAsia="Calibri"/>
                <w:shd w:val="clear" w:color="auto" w:fill="FFFFFF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  <w:p w14:paraId="247E604E" w14:textId="677EF546" w:rsidR="0019422C" w:rsidRPr="0041385C" w:rsidRDefault="0019422C" w:rsidP="0019422C">
            <w:pPr>
              <w:rPr>
                <w:rFonts w:eastAsia="Calibri"/>
                <w:shd w:val="clear" w:color="auto" w:fill="FFFFFF"/>
              </w:rPr>
            </w:pPr>
            <w:r w:rsidRPr="004351FF">
              <w:rPr>
                <w:szCs w:val="22"/>
              </w:rPr>
              <w:t xml:space="preserve">Муниципальное казённое общеобразовательное учреждение </w:t>
            </w:r>
            <w:proofErr w:type="gramStart"/>
            <w:r>
              <w:rPr>
                <w:szCs w:val="22"/>
              </w:rPr>
              <w:t xml:space="preserve">Рождественская  </w:t>
            </w:r>
            <w:r w:rsidRPr="004351FF">
              <w:rPr>
                <w:szCs w:val="22"/>
              </w:rPr>
              <w:t>основная</w:t>
            </w:r>
            <w:proofErr w:type="gramEnd"/>
            <w:r w:rsidRPr="004351FF">
              <w:rPr>
                <w:szCs w:val="22"/>
              </w:rPr>
              <w:t xml:space="preserve"> школа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62FC" w14:textId="426BDDE0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52 631,59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1E70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6DB3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9422C" w14:paraId="149C2355" w14:textId="77777777" w:rsidTr="00246929">
        <w:trPr>
          <w:cantSplit/>
          <w:trHeight w:val="234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D0E62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709D" w14:textId="3725DF7C" w:rsidR="0019422C" w:rsidRPr="0041385C" w:rsidRDefault="0019422C" w:rsidP="0019422C">
            <w:pPr>
              <w:rPr>
                <w:rFonts w:eastAsia="Calibri"/>
                <w:shd w:val="clear" w:color="auto" w:fill="FFFFFF"/>
              </w:rPr>
            </w:pPr>
            <w:r>
              <w:rPr>
                <w:lang w:eastAsia="en-US"/>
              </w:rPr>
              <w:t xml:space="preserve">Бюджетные ассигнования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F48D" w14:textId="3F2BACA6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52 631,59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A3EF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D213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9422C" w14:paraId="5E3D7D16" w14:textId="77777777" w:rsidTr="00246929">
        <w:trPr>
          <w:cantSplit/>
          <w:trHeight w:val="234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A2C28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EAB2" w14:textId="42FB75C8" w:rsidR="0019422C" w:rsidRPr="0041385C" w:rsidRDefault="0019422C" w:rsidP="0019422C">
            <w:pPr>
              <w:rPr>
                <w:rFonts w:eastAsia="Calibri"/>
                <w:shd w:val="clear" w:color="auto" w:fill="FFFFFF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ABA4" w14:textId="5533CA5F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B1E1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F5F4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9422C" w14:paraId="0C604573" w14:textId="77777777" w:rsidTr="00246929">
        <w:trPr>
          <w:cantSplit/>
          <w:trHeight w:val="234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4A0F6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5C69" w14:textId="77777777" w:rsidR="0019422C" w:rsidRDefault="0019422C" w:rsidP="0019422C">
            <w:pPr>
              <w:rPr>
                <w:rFonts w:eastAsia="Calibri"/>
                <w:shd w:val="clear" w:color="auto" w:fill="FFFFFF"/>
              </w:rPr>
            </w:pPr>
            <w:r w:rsidRPr="0041385C">
              <w:rPr>
                <w:rFonts w:eastAsia="Calibri"/>
                <w:shd w:val="clear" w:color="auto" w:fill="FFFFFF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  <w:p w14:paraId="7ECFF3C0" w14:textId="5E00116B" w:rsidR="0019422C" w:rsidRPr="0041385C" w:rsidRDefault="0019422C" w:rsidP="0019422C">
            <w:pPr>
              <w:rPr>
                <w:rFonts w:eastAsia="Calibri"/>
                <w:shd w:val="clear" w:color="auto" w:fill="FFFFFF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0CA8" w14:textId="7DA79FB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3EE8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14C2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9422C" w14:paraId="3B8A2E89" w14:textId="77777777" w:rsidTr="006A1CE9">
        <w:trPr>
          <w:cantSplit/>
          <w:trHeight w:val="234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7E9F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1794" w14:textId="77777777" w:rsidR="0019422C" w:rsidRDefault="0019422C" w:rsidP="0019422C">
            <w:pPr>
              <w:rPr>
                <w:rFonts w:eastAsia="Calibri"/>
                <w:shd w:val="clear" w:color="auto" w:fill="FFFFFF"/>
              </w:rPr>
            </w:pPr>
            <w:r w:rsidRPr="0041385C">
              <w:rPr>
                <w:rFonts w:eastAsia="Calibri"/>
                <w:shd w:val="clear" w:color="auto" w:fill="FFFFFF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  <w:p w14:paraId="58965F85" w14:textId="48FA5D36" w:rsidR="0019422C" w:rsidRPr="0041385C" w:rsidRDefault="0019422C" w:rsidP="0019422C">
            <w:pPr>
              <w:rPr>
                <w:rFonts w:eastAsia="Calibri"/>
                <w:shd w:val="clear" w:color="auto" w:fill="FFFFFF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4F47" w14:textId="22A72425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2 631,59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2817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D745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9422C" w14:paraId="59CDA3D7" w14:textId="77777777" w:rsidTr="00352F00">
        <w:trPr>
          <w:cantSplit/>
          <w:trHeight w:val="234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8214" w14:textId="1FA4D780" w:rsidR="0019422C" w:rsidRDefault="0019422C" w:rsidP="0019422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0B9C" w14:textId="613AC131" w:rsidR="0019422C" w:rsidRPr="0041385C" w:rsidRDefault="0019422C" w:rsidP="0019422C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Расходы </w:t>
            </w:r>
            <w:r w:rsidRPr="001B463A">
              <w:t>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организаций, реализующих основные общеобразовательные программы дошкольного и общего образования, дополнительные общеобразовательные программы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20516A" w14:textId="02ED609D" w:rsidR="0019422C" w:rsidRPr="001B463A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1 210 000,0</w:t>
            </w:r>
          </w:p>
        </w:tc>
        <w:tc>
          <w:tcPr>
            <w:tcW w:w="1872" w:type="dxa"/>
            <w:vAlign w:val="center"/>
          </w:tcPr>
          <w:p w14:paraId="29E01F02" w14:textId="585C3CBF" w:rsidR="0019422C" w:rsidRPr="001B463A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1 22</w:t>
            </w:r>
            <w:r w:rsidRPr="001B463A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B463A">
              <w:rPr>
                <w:rFonts w:eastAsia="Calibri"/>
                <w:lang w:eastAsia="en-US"/>
              </w:rPr>
              <w:t>000,00</w:t>
            </w:r>
          </w:p>
        </w:tc>
        <w:tc>
          <w:tcPr>
            <w:tcW w:w="1872" w:type="dxa"/>
            <w:vAlign w:val="center"/>
          </w:tcPr>
          <w:p w14:paraId="16125EDB" w14:textId="600F9A01" w:rsidR="0019422C" w:rsidRPr="001B463A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1 22</w:t>
            </w:r>
            <w:r w:rsidRPr="001B463A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B463A">
              <w:rPr>
                <w:rFonts w:eastAsia="Calibri"/>
                <w:lang w:eastAsia="en-US"/>
              </w:rPr>
              <w:t>000,00</w:t>
            </w:r>
          </w:p>
        </w:tc>
      </w:tr>
      <w:tr w:rsidR="0019422C" w14:paraId="5BC5CEF7" w14:textId="77777777" w:rsidTr="006A1CE9">
        <w:trPr>
          <w:cantSplit/>
          <w:trHeight w:val="234"/>
        </w:trPr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B214C3" w14:textId="18EC4594" w:rsidR="0019422C" w:rsidRDefault="0019422C" w:rsidP="0077373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77373F">
              <w:rPr>
                <w:lang w:eastAsia="en-US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491F" w14:textId="77777777" w:rsidR="0019422C" w:rsidRPr="00CD09F3" w:rsidRDefault="0019422C" w:rsidP="0019422C">
            <w:pPr>
              <w:rPr>
                <w:rFonts w:eastAsia="Calibri"/>
                <w:b/>
                <w:shd w:val="clear" w:color="auto" w:fill="FFFFFF"/>
              </w:rPr>
            </w:pPr>
            <w:r w:rsidRPr="00CD09F3">
              <w:rPr>
                <w:rFonts w:eastAsia="Calibri"/>
                <w:b/>
                <w:shd w:val="clear" w:color="auto" w:fill="FFFFFF"/>
              </w:rPr>
              <w:t>Модернизация школьных систем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DA4B" w14:textId="0ED99F55" w:rsidR="0019422C" w:rsidRPr="002B5DE6" w:rsidRDefault="0019422C" w:rsidP="0019422C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2B5DE6">
              <w:rPr>
                <w:b/>
                <w:lang w:eastAsia="en-US"/>
              </w:rPr>
              <w:t>123</w:t>
            </w:r>
            <w:r>
              <w:rPr>
                <w:b/>
                <w:lang w:eastAsia="en-US"/>
              </w:rPr>
              <w:t> 701 438,82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3349" w14:textId="77777777" w:rsidR="0019422C" w:rsidRPr="00CD09F3" w:rsidRDefault="0019422C" w:rsidP="0019422C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CD09F3">
              <w:rPr>
                <w:b/>
                <w:lang w:eastAsia="en-US"/>
              </w:rPr>
              <w:t>96 316 367,84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284C" w14:textId="77777777" w:rsidR="0019422C" w:rsidRPr="00CD09F3" w:rsidRDefault="0019422C" w:rsidP="0019422C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CD09F3">
              <w:rPr>
                <w:b/>
                <w:lang w:eastAsia="en-US"/>
              </w:rPr>
              <w:t>132 100 000,0</w:t>
            </w:r>
          </w:p>
        </w:tc>
      </w:tr>
      <w:tr w:rsidR="0019422C" w14:paraId="1A9B1418" w14:textId="77777777" w:rsidTr="006A1CE9">
        <w:trPr>
          <w:cantSplit/>
          <w:trHeight w:val="234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1AE06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0348" w14:textId="77777777" w:rsidR="0019422C" w:rsidRPr="0041385C" w:rsidRDefault="0019422C" w:rsidP="0019422C">
            <w:pPr>
              <w:rPr>
                <w:rFonts w:eastAsia="Calibri"/>
                <w:shd w:val="clear" w:color="auto" w:fill="FFFFFF"/>
              </w:rPr>
            </w:pPr>
            <w:r>
              <w:rPr>
                <w:lang w:eastAsia="en-US"/>
              </w:rPr>
              <w:t xml:space="preserve">Бюджетные ассигнования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B898" w14:textId="2CCBEC28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 w:rsidRPr="008045A4">
              <w:rPr>
                <w:lang w:eastAsia="en-US"/>
              </w:rPr>
              <w:t>123</w:t>
            </w:r>
            <w:r>
              <w:rPr>
                <w:lang w:eastAsia="en-US"/>
              </w:rPr>
              <w:t> 701 438,82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9E73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96 316 367,84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6596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132 100 000,0</w:t>
            </w:r>
          </w:p>
        </w:tc>
      </w:tr>
      <w:tr w:rsidR="0019422C" w14:paraId="716C7BF9" w14:textId="77777777" w:rsidTr="006A1CE9">
        <w:trPr>
          <w:cantSplit/>
          <w:trHeight w:val="234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EA613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FA13" w14:textId="77777777" w:rsidR="0019422C" w:rsidRPr="0041385C" w:rsidRDefault="0019422C" w:rsidP="0019422C">
            <w:pPr>
              <w:rPr>
                <w:rFonts w:eastAsia="Calibri"/>
                <w:shd w:val="clear" w:color="auto" w:fill="FFFFFF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7634" w14:textId="66FB849A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120 787 526,88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97C9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91 500 549,45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CD44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125 495 000,0</w:t>
            </w:r>
          </w:p>
        </w:tc>
      </w:tr>
      <w:tr w:rsidR="0019422C" w14:paraId="103AD887" w14:textId="77777777" w:rsidTr="006A1CE9">
        <w:trPr>
          <w:cantSplit/>
          <w:trHeight w:val="234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B578F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EBB5" w14:textId="0466A769" w:rsidR="0019422C" w:rsidRPr="0087550A" w:rsidRDefault="0019422C" w:rsidP="0019422C">
            <w:pPr>
              <w:rPr>
                <w:rFonts w:eastAsia="Calibri"/>
                <w:shd w:val="clear" w:color="auto" w:fill="FFFFFF"/>
              </w:rPr>
            </w:pPr>
            <w:r w:rsidRPr="0087550A">
              <w:rPr>
                <w:rFonts w:eastAsia="Calibri"/>
                <w:shd w:val="clear" w:color="auto" w:fill="FFFFFF"/>
              </w:rPr>
              <w:t>Модернизация школьных сист</w:t>
            </w:r>
            <w:r>
              <w:rPr>
                <w:rFonts w:eastAsia="Calibri"/>
                <w:shd w:val="clear" w:color="auto" w:fill="FFFFFF"/>
              </w:rPr>
              <w:t xml:space="preserve">ем </w:t>
            </w:r>
            <w:r w:rsidRPr="0087550A">
              <w:rPr>
                <w:rFonts w:eastAsia="Calibri"/>
                <w:shd w:val="clear" w:color="auto" w:fill="FFFFFF"/>
              </w:rPr>
              <w:t>образования</w:t>
            </w:r>
            <w:r w:rsidRPr="0087550A">
              <w:rPr>
                <w:szCs w:val="22"/>
              </w:rPr>
              <w:t xml:space="preserve"> Муниципальное казённое общеобразовательное учреждение основная школа №12 г. Приволжска</w:t>
            </w:r>
            <w:r>
              <w:rPr>
                <w:szCs w:val="22"/>
              </w:rPr>
              <w:t>, 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41AB" w14:textId="7B2FAD0E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123 701 438,82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F876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C1AC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9422C" w14:paraId="466F303E" w14:textId="77777777" w:rsidTr="006A1CE9">
        <w:trPr>
          <w:cantSplit/>
          <w:trHeight w:val="234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CEA3A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AD21" w14:textId="77777777" w:rsidR="0019422C" w:rsidRPr="0041385C" w:rsidRDefault="0019422C" w:rsidP="0019422C">
            <w:pPr>
              <w:rPr>
                <w:rFonts w:eastAsia="Calibri"/>
                <w:shd w:val="clear" w:color="auto" w:fill="FFFFFF"/>
              </w:rPr>
            </w:pPr>
            <w:r w:rsidRPr="0087550A">
              <w:rPr>
                <w:rFonts w:eastAsia="Calibri"/>
                <w:shd w:val="clear" w:color="auto" w:fill="FFFFFF"/>
              </w:rPr>
              <w:t>Модернизация школьных сист</w:t>
            </w:r>
            <w:r>
              <w:rPr>
                <w:rFonts w:eastAsia="Calibri"/>
                <w:shd w:val="clear" w:color="auto" w:fill="FFFFFF"/>
              </w:rPr>
              <w:t xml:space="preserve">ем </w:t>
            </w:r>
            <w:r w:rsidRPr="0087550A">
              <w:rPr>
                <w:rFonts w:eastAsia="Calibri"/>
                <w:shd w:val="clear" w:color="auto" w:fill="FFFFFF"/>
              </w:rPr>
              <w:t>образования</w:t>
            </w:r>
            <w:r w:rsidRPr="0087550A">
              <w:rPr>
                <w:szCs w:val="22"/>
              </w:rPr>
              <w:t xml:space="preserve"> Муниципальное казённое общеобразовательное учреждение основная школа №12 г. Приволжска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A0B4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  <w:p w14:paraId="728A11CC" w14:textId="1FC28C2C" w:rsidR="0019422C" w:rsidRPr="00B92CFA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70 606 701,98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BB6B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B888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9422C" w14:paraId="7A000A44" w14:textId="77777777" w:rsidTr="006A1CE9">
        <w:trPr>
          <w:cantSplit/>
          <w:trHeight w:val="234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2FDEA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B74C" w14:textId="7635DA12" w:rsidR="0019422C" w:rsidRPr="0087550A" w:rsidRDefault="0019422C" w:rsidP="0019422C">
            <w:pPr>
              <w:rPr>
                <w:rFonts w:eastAsia="Calibri"/>
                <w:shd w:val="clear" w:color="auto" w:fill="FFFFFF"/>
              </w:rPr>
            </w:pPr>
            <w:r w:rsidRPr="0087550A">
              <w:rPr>
                <w:rFonts w:eastAsia="Calibri"/>
                <w:shd w:val="clear" w:color="auto" w:fill="FFFFFF"/>
              </w:rPr>
              <w:t>Модернизация школьных сист</w:t>
            </w:r>
            <w:r>
              <w:rPr>
                <w:rFonts w:eastAsia="Calibri"/>
                <w:shd w:val="clear" w:color="auto" w:fill="FFFFFF"/>
              </w:rPr>
              <w:t xml:space="preserve">ем </w:t>
            </w:r>
            <w:r w:rsidRPr="0087550A">
              <w:rPr>
                <w:rFonts w:eastAsia="Calibri"/>
                <w:shd w:val="clear" w:color="auto" w:fill="FFFFFF"/>
              </w:rPr>
              <w:t>образования</w:t>
            </w:r>
            <w:r w:rsidRPr="0087550A">
              <w:rPr>
                <w:szCs w:val="22"/>
              </w:rPr>
              <w:t xml:space="preserve"> Муниципальное казённое общеобразовательное учреждение основная школа №12 г. Приволжска</w:t>
            </w:r>
            <w:r>
              <w:rPr>
                <w:szCs w:val="22"/>
              </w:rPr>
              <w:t xml:space="preserve"> 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CEC7" w14:textId="666CC34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50 440 000,0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7EE9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8997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9422C" w14:paraId="13BD608F" w14:textId="77777777" w:rsidTr="006A1CE9">
        <w:trPr>
          <w:cantSplit/>
          <w:trHeight w:val="234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F843E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161C" w14:textId="4EC00804" w:rsidR="0019422C" w:rsidRPr="0087550A" w:rsidRDefault="0019422C" w:rsidP="0019422C">
            <w:pPr>
              <w:rPr>
                <w:rFonts w:eastAsia="Calibri"/>
                <w:shd w:val="clear" w:color="auto" w:fill="FFFFFF"/>
              </w:rPr>
            </w:pPr>
            <w:r w:rsidRPr="0087550A">
              <w:rPr>
                <w:rFonts w:eastAsia="Calibri"/>
                <w:shd w:val="clear" w:color="auto" w:fill="FFFFFF"/>
              </w:rPr>
              <w:t>Модернизация школьных сист</w:t>
            </w:r>
            <w:r>
              <w:rPr>
                <w:rFonts w:eastAsia="Calibri"/>
                <w:shd w:val="clear" w:color="auto" w:fill="FFFFFF"/>
              </w:rPr>
              <w:t xml:space="preserve">ем </w:t>
            </w:r>
            <w:r w:rsidRPr="0087550A">
              <w:rPr>
                <w:rFonts w:eastAsia="Calibri"/>
                <w:shd w:val="clear" w:color="auto" w:fill="FFFFFF"/>
              </w:rPr>
              <w:t>образования</w:t>
            </w:r>
            <w:r w:rsidRPr="0087550A">
              <w:rPr>
                <w:szCs w:val="22"/>
              </w:rPr>
              <w:t xml:space="preserve"> Муниципальное казённое общеобразовательное учреждение основная школа №12 г. Приволжска</w:t>
            </w:r>
            <w:r>
              <w:rPr>
                <w:szCs w:val="22"/>
              </w:rPr>
              <w:t xml:space="preserve"> </w:t>
            </w:r>
            <w:proofErr w:type="gramStart"/>
            <w:r>
              <w:rPr>
                <w:szCs w:val="22"/>
              </w:rPr>
              <w:t>районный  бюджет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3D56" w14:textId="4C13000E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2 654 736,84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EE2C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F756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9422C" w14:paraId="35399C05" w14:textId="77777777" w:rsidTr="006A1CE9">
        <w:trPr>
          <w:cantSplit/>
          <w:trHeight w:val="234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A97A9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FFC4" w14:textId="77777777" w:rsidR="0019422C" w:rsidRDefault="0019422C" w:rsidP="0019422C">
            <w:pPr>
              <w:rPr>
                <w:szCs w:val="22"/>
              </w:rPr>
            </w:pPr>
            <w:r w:rsidRPr="0087550A">
              <w:rPr>
                <w:rFonts w:eastAsia="Calibri"/>
                <w:shd w:val="clear" w:color="auto" w:fill="FFFFFF"/>
              </w:rPr>
              <w:t>Модернизация школьных сист</w:t>
            </w:r>
            <w:r>
              <w:rPr>
                <w:rFonts w:eastAsia="Calibri"/>
                <w:shd w:val="clear" w:color="auto" w:fill="FFFFFF"/>
              </w:rPr>
              <w:t xml:space="preserve">ем </w:t>
            </w:r>
            <w:r w:rsidRPr="0087550A">
              <w:rPr>
                <w:rFonts w:eastAsia="Calibri"/>
                <w:shd w:val="clear" w:color="auto" w:fill="FFFFFF"/>
              </w:rPr>
              <w:t>образования</w:t>
            </w:r>
          </w:p>
          <w:p w14:paraId="2738E616" w14:textId="77777777" w:rsidR="0019422C" w:rsidRPr="0041385C" w:rsidRDefault="0019422C" w:rsidP="0019422C">
            <w:pPr>
              <w:rPr>
                <w:rFonts w:eastAsia="Calibri"/>
                <w:shd w:val="clear" w:color="auto" w:fill="FFFFFF"/>
              </w:rPr>
            </w:pPr>
            <w:r w:rsidRPr="0087550A">
              <w:rPr>
                <w:szCs w:val="22"/>
              </w:rPr>
              <w:t>Муниципальное казённое общеобразовательное учреждение средняя школа №6 г. Приволжска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926A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DBB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  <w:p w14:paraId="0F7B84E1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96 316 367,84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6C54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9422C" w14:paraId="1143251E" w14:textId="77777777" w:rsidTr="006A1CE9">
        <w:trPr>
          <w:cantSplit/>
          <w:trHeight w:val="234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34CEC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E329" w14:textId="77777777" w:rsidR="0019422C" w:rsidRDefault="0019422C" w:rsidP="0019422C">
            <w:pPr>
              <w:rPr>
                <w:rFonts w:ascii="Montserrat" w:hAnsi="Montserrat"/>
                <w:color w:val="000000"/>
                <w:shd w:val="clear" w:color="auto" w:fill="FFFFFF"/>
              </w:rPr>
            </w:pPr>
            <w:r w:rsidRPr="0087550A">
              <w:rPr>
                <w:rFonts w:eastAsia="Calibri"/>
                <w:shd w:val="clear" w:color="auto" w:fill="FFFFFF"/>
              </w:rPr>
              <w:t>Модернизация школьных сист</w:t>
            </w:r>
            <w:r>
              <w:rPr>
                <w:rFonts w:eastAsia="Calibri"/>
                <w:shd w:val="clear" w:color="auto" w:fill="FFFFFF"/>
              </w:rPr>
              <w:t xml:space="preserve">ем </w:t>
            </w:r>
            <w:r w:rsidRPr="0087550A">
              <w:rPr>
                <w:rFonts w:eastAsia="Calibri"/>
                <w:shd w:val="clear" w:color="auto" w:fill="FFFFFF"/>
              </w:rPr>
              <w:t>образования</w:t>
            </w:r>
          </w:p>
          <w:p w14:paraId="72F9653F" w14:textId="77777777" w:rsidR="0019422C" w:rsidRPr="0041385C" w:rsidRDefault="0019422C" w:rsidP="0019422C">
            <w:pPr>
              <w:rPr>
                <w:rFonts w:eastAsia="Calibri"/>
                <w:shd w:val="clear" w:color="auto" w:fill="FFFFFF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Муниципальное казённое общеобразовательное учреждение средняя школа № 1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г.Приволжска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1B6B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C9B1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3B67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  <w:p w14:paraId="3C2FCFC9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132 100 000,0</w:t>
            </w:r>
          </w:p>
        </w:tc>
      </w:tr>
      <w:tr w:rsidR="0019422C" w14:paraId="3EDFEFE2" w14:textId="77777777" w:rsidTr="006A1CE9">
        <w:trPr>
          <w:cantSplit/>
          <w:trHeight w:val="234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14:paraId="34BE6C4F" w14:textId="7ABAC98A" w:rsidR="0019422C" w:rsidRDefault="0019422C" w:rsidP="008624F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</w:t>
            </w:r>
            <w:r w:rsidR="008624F5">
              <w:rPr>
                <w:lang w:eastAsia="en-US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D038" w14:textId="7CF10139" w:rsidR="0019422C" w:rsidRPr="0087550A" w:rsidRDefault="0019422C" w:rsidP="0019422C">
            <w:pPr>
              <w:rPr>
                <w:rFonts w:eastAsia="Calibri"/>
                <w:shd w:val="clear" w:color="auto" w:fill="FFFFFF"/>
              </w:rPr>
            </w:pPr>
            <w:r w:rsidRPr="005C14D7">
              <w:rPr>
                <w:rFonts w:eastAsia="Calibri"/>
                <w:lang w:eastAsia="en-US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ACB1" w14:textId="425EDB82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 w:rsidRPr="005C14D7">
              <w:rPr>
                <w:rFonts w:eastAsia="Calibri"/>
                <w:lang w:eastAsia="en-US"/>
              </w:rPr>
              <w:t>156 240,0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CC8E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3DA6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9422C" w14:paraId="430862C6" w14:textId="77777777" w:rsidTr="006A1CE9">
        <w:trPr>
          <w:cantSplit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B43B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2E73" w14:textId="77777777" w:rsidR="0019422C" w:rsidRDefault="0019422C" w:rsidP="0019422C">
            <w:pPr>
              <w:spacing w:line="254" w:lineRule="auto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Основное мероприятие «Развитие дополнительного образования»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C4A5" w14:textId="504A9BAB" w:rsidR="0019422C" w:rsidRDefault="0019422C" w:rsidP="0019422C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17 257 538,34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EA18" w14:textId="06DCEF46" w:rsidR="0019422C" w:rsidRDefault="0019422C" w:rsidP="0019422C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16 634 508,30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9A2B" w14:textId="4B5554B7" w:rsidR="0019422C" w:rsidRDefault="0019422C" w:rsidP="0019422C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16 951 048,30</w:t>
            </w:r>
          </w:p>
        </w:tc>
      </w:tr>
      <w:tr w:rsidR="0019422C" w14:paraId="4E3CB5B0" w14:textId="77777777" w:rsidTr="006A1CE9">
        <w:trPr>
          <w:cantSplit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2923" w14:textId="77777777" w:rsidR="0019422C" w:rsidRDefault="0019422C" w:rsidP="0019422C">
            <w:pPr>
              <w:widowControl/>
              <w:autoSpaceDE/>
              <w:autoSpaceDN/>
              <w:adjustRightInd/>
              <w:spacing w:line="25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EA13" w14:textId="77777777" w:rsidR="0019422C" w:rsidRDefault="0019422C" w:rsidP="0019422C">
            <w:pPr>
              <w:spacing w:line="254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Бюджетные ассигнования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3E2" w14:textId="5D2B6FDE" w:rsidR="0019422C" w:rsidRPr="00B92CFA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17 257 538,34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EBCC" w14:textId="36A2D38F" w:rsidR="0019422C" w:rsidRPr="002C43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 w:rsidRPr="002C432C">
              <w:rPr>
                <w:lang w:eastAsia="en-US"/>
              </w:rPr>
              <w:t>16 634 508,30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AAA8" w14:textId="120D37FE" w:rsidR="0019422C" w:rsidRPr="002C43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 w:rsidRPr="002C432C">
              <w:rPr>
                <w:lang w:eastAsia="en-US"/>
              </w:rPr>
              <w:t>16 951 048,30</w:t>
            </w:r>
          </w:p>
        </w:tc>
      </w:tr>
      <w:tr w:rsidR="0019422C" w14:paraId="2E12AE7C" w14:textId="77777777" w:rsidTr="006A1CE9">
        <w:trPr>
          <w:cantSplit/>
          <w:trHeight w:val="7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05CB" w14:textId="77777777" w:rsidR="0019422C" w:rsidRDefault="0019422C" w:rsidP="0019422C">
            <w:pPr>
              <w:widowControl/>
              <w:autoSpaceDE/>
              <w:autoSpaceDN/>
              <w:adjustRightInd/>
              <w:spacing w:line="25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02F5" w14:textId="77777777" w:rsidR="0019422C" w:rsidRDefault="0019422C" w:rsidP="0019422C">
            <w:pPr>
              <w:spacing w:line="254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2C0D" w14:textId="2AEF5255" w:rsidR="0019422C" w:rsidRPr="00A13A6D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530 000,0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A74B" w14:textId="66A76207" w:rsidR="0019422C" w:rsidRPr="00A13A6D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170 000,0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C768" w14:textId="086A6ACA" w:rsidR="0019422C" w:rsidRPr="00A13A6D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170 000,0</w:t>
            </w:r>
          </w:p>
        </w:tc>
      </w:tr>
      <w:tr w:rsidR="0019422C" w14:paraId="28C1D8C1" w14:textId="77777777" w:rsidTr="006A1CE9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8C63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746D" w14:textId="77777777" w:rsidR="0019422C" w:rsidRDefault="0019422C" w:rsidP="0019422C">
            <w:pPr>
              <w:spacing w:line="254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(оказание услуг) муниципальных образовательных организаций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57DC" w14:textId="4BE8A2F8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11 192 966,34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59BB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10 575 198,30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275D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10 575 198,30</w:t>
            </w:r>
          </w:p>
        </w:tc>
      </w:tr>
      <w:tr w:rsidR="0019422C" w14:paraId="57D5C107" w14:textId="77777777" w:rsidTr="006A1CE9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1FE8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DF2B" w14:textId="77777777" w:rsidR="0019422C" w:rsidRDefault="0019422C" w:rsidP="0019422C">
            <w:pPr>
              <w:widowControl/>
              <w:autoSpaceDE/>
              <w:autoSpaceDN/>
              <w:adjustRightInd/>
              <w:ind w:left="0"/>
              <w:jc w:val="left"/>
            </w:pPr>
            <w:r>
              <w:t xml:space="preserve"> Расходы на обеспечение муниципального задания в рамках исполнения муниципального социального заказа на оказание муниципальных услуг в социальной сфере</w:t>
            </w:r>
          </w:p>
          <w:p w14:paraId="7E0F774B" w14:textId="77777777" w:rsidR="0019422C" w:rsidRDefault="0019422C" w:rsidP="0019422C">
            <w:pPr>
              <w:spacing w:line="254" w:lineRule="auto"/>
              <w:jc w:val="left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700F" w14:textId="0348B72E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5 438 426,0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B402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5 889 310,0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9248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6 205 850,0</w:t>
            </w:r>
          </w:p>
        </w:tc>
      </w:tr>
      <w:tr w:rsidR="0019422C" w14:paraId="637D33CE" w14:textId="77777777" w:rsidTr="00352F00">
        <w:trPr>
          <w:cantSplit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D7871" w14:textId="55395ED8" w:rsidR="0019422C" w:rsidRDefault="0019422C" w:rsidP="0019422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8690" w14:textId="77777777" w:rsidR="0019422C" w:rsidRDefault="0019422C" w:rsidP="0019422C">
            <w:pPr>
              <w:rPr>
                <w:rFonts w:eastAsia="Calibri"/>
                <w:shd w:val="clear" w:color="auto" w:fill="FFFFFF"/>
              </w:rPr>
            </w:pPr>
            <w:r w:rsidRPr="0041385C">
              <w:rPr>
                <w:rFonts w:eastAsia="Calibri"/>
                <w:shd w:val="clear" w:color="auto" w:fill="FFFFFF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  <w:p w14:paraId="62D24850" w14:textId="5826FB01" w:rsidR="0019422C" w:rsidRDefault="0019422C" w:rsidP="0019422C">
            <w:pPr>
              <w:widowControl/>
              <w:autoSpaceDE/>
              <w:autoSpaceDN/>
              <w:adjustRightInd/>
              <w:ind w:left="0"/>
              <w:jc w:val="left"/>
            </w:pPr>
            <w:r w:rsidRPr="004351FF">
              <w:rPr>
                <w:szCs w:val="22"/>
              </w:rPr>
              <w:t xml:space="preserve">Муниципальное </w:t>
            </w:r>
            <w:r>
              <w:rPr>
                <w:szCs w:val="22"/>
              </w:rPr>
              <w:t xml:space="preserve">бюджетное </w:t>
            </w:r>
            <w:r w:rsidRPr="004351FF">
              <w:rPr>
                <w:szCs w:val="22"/>
              </w:rPr>
              <w:t xml:space="preserve">учреждение </w:t>
            </w:r>
            <w:r>
              <w:rPr>
                <w:szCs w:val="22"/>
              </w:rPr>
              <w:t>дополнительного образования Детско-юношеская спортивная школа г. Приволжска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06EB" w14:textId="2B0AF975" w:rsidR="0019422C" w:rsidRPr="007419F3" w:rsidRDefault="0019422C" w:rsidP="0019422C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7419F3">
              <w:rPr>
                <w:b/>
                <w:lang w:eastAsia="en-US"/>
              </w:rPr>
              <w:t>368 422,0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47C1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7D8B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9422C" w14:paraId="18D64958" w14:textId="77777777" w:rsidTr="00352F00">
        <w:trPr>
          <w:cantSplit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01064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C99D" w14:textId="7210409A" w:rsidR="0019422C" w:rsidRDefault="0019422C" w:rsidP="0019422C">
            <w:pPr>
              <w:widowControl/>
              <w:autoSpaceDE/>
              <w:autoSpaceDN/>
              <w:adjustRightInd/>
              <w:ind w:left="0"/>
              <w:jc w:val="left"/>
            </w:pPr>
            <w:r>
              <w:rPr>
                <w:lang w:eastAsia="en-US"/>
              </w:rPr>
              <w:t xml:space="preserve">Бюджетные ассигнования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3420" w14:textId="7E0FFF06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368 422,0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69EC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425A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9422C" w14:paraId="3EFE266A" w14:textId="77777777" w:rsidTr="00352F00">
        <w:trPr>
          <w:cantSplit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7E0E5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5E9A" w14:textId="2041E651" w:rsidR="0019422C" w:rsidRDefault="0019422C" w:rsidP="0019422C">
            <w:pPr>
              <w:widowControl/>
              <w:autoSpaceDE/>
              <w:autoSpaceDN/>
              <w:adjustRightInd/>
              <w:ind w:left="0"/>
              <w:jc w:val="left"/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F045" w14:textId="4B536404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350 000,0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54FE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6A84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9422C" w14:paraId="0006BC7B" w14:textId="77777777" w:rsidTr="00352F00">
        <w:trPr>
          <w:cantSplit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48FE4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420A" w14:textId="77777777" w:rsidR="0019422C" w:rsidRDefault="0019422C" w:rsidP="0019422C">
            <w:pPr>
              <w:rPr>
                <w:rFonts w:eastAsia="Calibri"/>
                <w:shd w:val="clear" w:color="auto" w:fill="FFFFFF"/>
              </w:rPr>
            </w:pPr>
            <w:r w:rsidRPr="0041385C">
              <w:rPr>
                <w:rFonts w:eastAsia="Calibri"/>
                <w:shd w:val="clear" w:color="auto" w:fill="FFFFFF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  <w:p w14:paraId="2AE1006F" w14:textId="269D47EF" w:rsidR="0019422C" w:rsidRDefault="0019422C" w:rsidP="0019422C">
            <w:pPr>
              <w:widowControl/>
              <w:autoSpaceDE/>
              <w:autoSpaceDN/>
              <w:adjustRightInd/>
              <w:ind w:left="0"/>
              <w:jc w:val="left"/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7DAA" w14:textId="20192239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350 000,0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A658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51AB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9422C" w14:paraId="53899B38" w14:textId="77777777" w:rsidTr="00352F00">
        <w:trPr>
          <w:cantSplit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E399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8B8" w14:textId="77777777" w:rsidR="0019422C" w:rsidRDefault="0019422C" w:rsidP="0019422C">
            <w:pPr>
              <w:rPr>
                <w:rFonts w:eastAsia="Calibri"/>
                <w:shd w:val="clear" w:color="auto" w:fill="FFFFFF"/>
              </w:rPr>
            </w:pPr>
            <w:r w:rsidRPr="0041385C">
              <w:rPr>
                <w:rFonts w:eastAsia="Calibri"/>
                <w:shd w:val="clear" w:color="auto" w:fill="FFFFFF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  <w:p w14:paraId="53682758" w14:textId="7D4925CF" w:rsidR="0019422C" w:rsidRDefault="0019422C" w:rsidP="0019422C">
            <w:pPr>
              <w:widowControl/>
              <w:autoSpaceDE/>
              <w:autoSpaceDN/>
              <w:adjustRightInd/>
              <w:ind w:left="0"/>
              <w:jc w:val="left"/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2EBD" w14:textId="33D9AE83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18 422,0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E559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5541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9422C" w14:paraId="495F53E6" w14:textId="77777777" w:rsidTr="00352F00">
        <w:trPr>
          <w:cantSplit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2C06" w14:textId="69227193" w:rsidR="0019422C" w:rsidRDefault="0019422C" w:rsidP="0019422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3.4.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BDAA" w14:textId="1D06FB20" w:rsidR="0019422C" w:rsidRPr="0041385C" w:rsidRDefault="0019422C" w:rsidP="0019422C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Расходы </w:t>
            </w:r>
            <w:r w:rsidRPr="001B463A">
              <w:t>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организаций, реализующих основные общеобразовательные программы дошкольного и общего образования, дополнительные общеобразовательные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AA5" w14:textId="512510E4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180 000,0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F766" w14:textId="55666E13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170 000,0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B429" w14:textId="473A0AC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170 000,0</w:t>
            </w:r>
          </w:p>
        </w:tc>
      </w:tr>
      <w:tr w:rsidR="0019422C" w14:paraId="5D882049" w14:textId="77777777" w:rsidTr="006A1CE9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0089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5D30" w14:textId="77777777" w:rsidR="0019422C" w:rsidRDefault="0019422C" w:rsidP="0019422C">
            <w:pPr>
              <w:spacing w:line="254" w:lineRule="auto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D6FA" w14:textId="10AB3DDB" w:rsidR="0019422C" w:rsidRDefault="0019422C" w:rsidP="0019422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1 428 563,71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F4D0" w14:textId="6D7A54A3" w:rsidR="0019422C" w:rsidRDefault="0019422C" w:rsidP="0019422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1 480 715,88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87AE" w14:textId="6039EE7E" w:rsidR="0019422C" w:rsidRDefault="0019422C" w:rsidP="0019422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1 480 715,88</w:t>
            </w:r>
          </w:p>
        </w:tc>
      </w:tr>
      <w:tr w:rsidR="0019422C" w14:paraId="30ECE476" w14:textId="77777777" w:rsidTr="006A1CE9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76F2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075E" w14:textId="77777777" w:rsidR="0019422C" w:rsidRDefault="0019422C" w:rsidP="0019422C">
            <w:pPr>
              <w:spacing w:line="254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Бюджетные ассигнования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78BD" w14:textId="471F5329" w:rsidR="0019422C" w:rsidRPr="0019422C" w:rsidRDefault="0019422C" w:rsidP="0019422C">
            <w:pPr>
              <w:spacing w:line="256" w:lineRule="auto"/>
              <w:jc w:val="center"/>
              <w:rPr>
                <w:lang w:eastAsia="en-US"/>
              </w:rPr>
            </w:pPr>
            <w:r w:rsidRPr="0019422C">
              <w:rPr>
                <w:lang w:eastAsia="en-US"/>
              </w:rPr>
              <w:t>1 428 563,71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D176" w14:textId="425F14B5" w:rsidR="0019422C" w:rsidRPr="00792AC0" w:rsidRDefault="0019422C" w:rsidP="0019422C">
            <w:pPr>
              <w:spacing w:line="256" w:lineRule="auto"/>
              <w:jc w:val="center"/>
              <w:rPr>
                <w:lang w:eastAsia="en-US"/>
              </w:rPr>
            </w:pPr>
            <w:r w:rsidRPr="00792AC0">
              <w:rPr>
                <w:lang w:eastAsia="en-US"/>
              </w:rPr>
              <w:t>1 480 715,88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7DCD" w14:textId="54AA3487" w:rsidR="0019422C" w:rsidRPr="00792AC0" w:rsidRDefault="0019422C" w:rsidP="0019422C">
            <w:pPr>
              <w:spacing w:line="256" w:lineRule="auto"/>
              <w:jc w:val="center"/>
              <w:rPr>
                <w:lang w:eastAsia="en-US"/>
              </w:rPr>
            </w:pPr>
            <w:r w:rsidRPr="00792AC0">
              <w:rPr>
                <w:lang w:eastAsia="en-US"/>
              </w:rPr>
              <w:t>1 480 715,88</w:t>
            </w:r>
          </w:p>
        </w:tc>
      </w:tr>
      <w:tr w:rsidR="0019422C" w14:paraId="2BFFA3F3" w14:textId="77777777" w:rsidTr="006A1CE9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452F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C608" w14:textId="77777777" w:rsidR="0019422C" w:rsidRDefault="0019422C" w:rsidP="0019422C">
            <w:pPr>
              <w:spacing w:line="254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1651" w14:textId="331CABE0" w:rsidR="0019422C" w:rsidRPr="0019422C" w:rsidRDefault="0019422C" w:rsidP="0019422C">
            <w:pPr>
              <w:spacing w:line="256" w:lineRule="auto"/>
              <w:jc w:val="center"/>
              <w:rPr>
                <w:lang w:eastAsia="en-US"/>
              </w:rPr>
            </w:pPr>
            <w:r w:rsidRPr="0019422C">
              <w:rPr>
                <w:lang w:eastAsia="en-US"/>
              </w:rPr>
              <w:t>1 428 563,71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1378" w14:textId="012CFB0C" w:rsidR="0019422C" w:rsidRPr="00792AC0" w:rsidRDefault="0019422C" w:rsidP="0019422C">
            <w:pPr>
              <w:spacing w:line="256" w:lineRule="auto"/>
              <w:jc w:val="center"/>
              <w:rPr>
                <w:lang w:eastAsia="en-US"/>
              </w:rPr>
            </w:pPr>
            <w:r w:rsidRPr="00792AC0">
              <w:rPr>
                <w:lang w:eastAsia="en-US"/>
              </w:rPr>
              <w:t>1 480 715,88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A79B" w14:textId="35A7B967" w:rsidR="0019422C" w:rsidRPr="00792AC0" w:rsidRDefault="0019422C" w:rsidP="0019422C">
            <w:pPr>
              <w:spacing w:line="256" w:lineRule="auto"/>
              <w:jc w:val="center"/>
              <w:rPr>
                <w:lang w:eastAsia="en-US"/>
              </w:rPr>
            </w:pPr>
            <w:r w:rsidRPr="00792AC0">
              <w:rPr>
                <w:lang w:eastAsia="en-US"/>
              </w:rPr>
              <w:t>1 480 715,88</w:t>
            </w:r>
          </w:p>
        </w:tc>
      </w:tr>
      <w:tr w:rsidR="0019422C" w14:paraId="536D1AE3" w14:textId="77777777" w:rsidTr="006A1CE9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756D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8966" w14:textId="77777777" w:rsidR="0019422C" w:rsidRPr="00C53B63" w:rsidRDefault="0019422C" w:rsidP="0019422C">
            <w:pPr>
              <w:spacing w:line="254" w:lineRule="auto"/>
              <w:jc w:val="left"/>
              <w:rPr>
                <w:lang w:eastAsia="en-US"/>
              </w:rPr>
            </w:pPr>
            <w:r w:rsidRPr="00C53B63">
              <w:rPr>
                <w:lang w:eastAsia="en-US"/>
              </w:rPr>
              <w:t>Осуществление переданных полномочий по выплате компенсации части родительской платы за присмотр и уход за детьми в дошкольных образовательных организациях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EDBD" w14:textId="5EF85F79" w:rsidR="0019422C" w:rsidRDefault="0019422C" w:rsidP="001942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923 186,71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43C7" w14:textId="78CC5F32" w:rsidR="0019422C" w:rsidRDefault="0019422C" w:rsidP="001942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975 338,88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F425" w14:textId="70CCC9B5" w:rsidR="0019422C" w:rsidRDefault="0019422C" w:rsidP="001942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975 338,88</w:t>
            </w:r>
          </w:p>
        </w:tc>
      </w:tr>
      <w:tr w:rsidR="0019422C" w14:paraId="1777D494" w14:textId="77777777" w:rsidTr="006A1CE9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6270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32B5" w14:textId="77777777" w:rsidR="0019422C" w:rsidRPr="00C53B63" w:rsidRDefault="0019422C" w:rsidP="0019422C">
            <w:pPr>
              <w:spacing w:line="254" w:lineRule="auto"/>
              <w:jc w:val="left"/>
              <w:rPr>
                <w:lang w:eastAsia="en-US"/>
              </w:rPr>
            </w:pPr>
            <w:r w:rsidRPr="00C53B63">
              <w:rPr>
                <w:lang w:eastAsia="en-US"/>
              </w:rPr>
              <w:t>Осуществление переданных п</w:t>
            </w:r>
            <w:r>
              <w:rPr>
                <w:lang w:eastAsia="en-US"/>
              </w:rPr>
              <w:t xml:space="preserve">олномочий по присмотру и уходу </w:t>
            </w:r>
            <w:r w:rsidRPr="00C53B63">
              <w:rPr>
                <w:lang w:eastAsia="en-US"/>
              </w:rPr>
              <w:t xml:space="preserve">за детьми-сиротами и детьми, оставшимися без попечения родителей, детьми-инвалидами в муниципальных дошкольных образовательных организациях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49A8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454 680,0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8E32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454 680,0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D7AD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454 680,0</w:t>
            </w:r>
          </w:p>
        </w:tc>
      </w:tr>
      <w:tr w:rsidR="0019422C" w14:paraId="41C6178D" w14:textId="77777777" w:rsidTr="006A1CE9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E53D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4D32" w14:textId="77777777" w:rsidR="0019422C" w:rsidRPr="00E93619" w:rsidRDefault="0019422C" w:rsidP="0019422C">
            <w:pPr>
              <w:jc w:val="left"/>
              <w:rPr>
                <w:lang w:eastAsia="en-US"/>
              </w:rPr>
            </w:pPr>
            <w:r w:rsidRPr="00C53B63">
              <w:rPr>
                <w:lang w:eastAsia="en-US"/>
              </w:rPr>
              <w:t>Осуществление</w:t>
            </w:r>
            <w:r w:rsidRPr="00E93619">
              <w:rPr>
                <w:lang w:val="x-none"/>
              </w:rPr>
              <w:t xml:space="preserve">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50B3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50 697,0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E58E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50 697,0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3C40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50 697,0</w:t>
            </w:r>
          </w:p>
        </w:tc>
      </w:tr>
      <w:tr w:rsidR="0019422C" w14:paraId="5B2E61EC" w14:textId="77777777" w:rsidTr="006A1CE9">
        <w:trPr>
          <w:cantSplit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4DD1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43B7" w14:textId="77777777" w:rsidR="0019422C" w:rsidRDefault="0019422C" w:rsidP="0019422C">
            <w:pPr>
              <w:spacing w:line="254" w:lineRule="auto"/>
              <w:ind w:right="-108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Основное мероприятие «Пожарная и антитеррористическая безопасность образовательных организаций Приволжского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6F76" w14:textId="5F9F1376" w:rsidR="0019422C" w:rsidRDefault="0019422C" w:rsidP="0019422C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2 596 640,19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F39B" w14:textId="77777777" w:rsidR="0019422C" w:rsidRDefault="0019422C" w:rsidP="0019422C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7753" w14:textId="77777777" w:rsidR="0019422C" w:rsidRDefault="0019422C" w:rsidP="0019422C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</w:tr>
      <w:tr w:rsidR="0019422C" w14:paraId="505B22C9" w14:textId="77777777" w:rsidTr="006A1CE9">
        <w:trPr>
          <w:cantSplit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9279" w14:textId="77777777" w:rsidR="0019422C" w:rsidRDefault="0019422C" w:rsidP="0019422C">
            <w:pPr>
              <w:widowControl/>
              <w:autoSpaceDE/>
              <w:autoSpaceDN/>
              <w:adjustRightInd/>
              <w:spacing w:line="25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007A" w14:textId="77777777" w:rsidR="0019422C" w:rsidRDefault="0019422C" w:rsidP="0019422C">
            <w:pPr>
              <w:spacing w:line="254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Бюджетные ассигнования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1DF6" w14:textId="1B8E1813" w:rsidR="0019422C" w:rsidRPr="00A13A6D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2 596 640,19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57CF" w14:textId="77777777" w:rsidR="0019422C" w:rsidRPr="00E93619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7A56" w14:textId="77777777" w:rsidR="0019422C" w:rsidRPr="00E93619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9422C" w14:paraId="15FF7FBC" w14:textId="77777777" w:rsidTr="006A1CE9">
        <w:trPr>
          <w:cantSplit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6870" w14:textId="77777777" w:rsidR="0019422C" w:rsidRDefault="0019422C" w:rsidP="0019422C">
            <w:pPr>
              <w:widowControl/>
              <w:autoSpaceDE/>
              <w:autoSpaceDN/>
              <w:adjustRightInd/>
              <w:spacing w:line="25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6E5A" w14:textId="77777777" w:rsidR="0019422C" w:rsidRDefault="0019422C" w:rsidP="0019422C">
            <w:pPr>
              <w:spacing w:line="254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281F" w14:textId="77777777" w:rsidR="0019422C" w:rsidRPr="00AD52A9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F44C" w14:textId="77777777" w:rsidR="0019422C" w:rsidRPr="00AD52A9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C294" w14:textId="77777777" w:rsidR="0019422C" w:rsidRPr="00AD52A9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9422C" w14:paraId="3F94DC85" w14:textId="77777777" w:rsidTr="006A1CE9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0C38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674F" w14:textId="77777777" w:rsidR="0019422C" w:rsidRDefault="0019422C" w:rsidP="0019422C">
            <w:pPr>
              <w:spacing w:line="254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Организация мероприятий по пожарной и антитеррористической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068F" w14:textId="22973514" w:rsidR="0019422C" w:rsidRPr="00A13A6D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 w:rsidRPr="00A13A6D">
              <w:rPr>
                <w:lang w:eastAsia="en-US"/>
              </w:rPr>
              <w:t>2</w:t>
            </w:r>
            <w:r>
              <w:rPr>
                <w:lang w:eastAsia="en-US"/>
              </w:rPr>
              <w:t> 596 640,19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7304" w14:textId="77777777" w:rsidR="0019422C" w:rsidRPr="00AD52A9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3CD7" w14:textId="77777777" w:rsidR="0019422C" w:rsidRPr="00AD52A9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9422C" w14:paraId="59E111F1" w14:textId="77777777" w:rsidTr="006A1CE9">
        <w:trPr>
          <w:cantSplit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CC10B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9DF5" w14:textId="77777777" w:rsidR="0019422C" w:rsidRDefault="0019422C" w:rsidP="0019422C">
            <w:pPr>
              <w:spacing w:line="254" w:lineRule="auto"/>
              <w:jc w:val="left"/>
              <w:rPr>
                <w:lang w:eastAsia="en-US"/>
              </w:rPr>
            </w:pPr>
            <w:r>
              <w:rPr>
                <w:b/>
                <w:lang w:eastAsia="en-US"/>
              </w:rPr>
              <w:t>Основное мероприятие «Ремонт образовательных организаций»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D79" w14:textId="4DD0B533" w:rsidR="0019422C" w:rsidRPr="000262D8" w:rsidRDefault="0019422C" w:rsidP="0019422C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12 870 568,71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E342" w14:textId="77777777" w:rsidR="0019422C" w:rsidRPr="00AD52A9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2ED1" w14:textId="77777777" w:rsidR="0019422C" w:rsidRPr="00AD52A9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9422C" w14:paraId="5AF77D83" w14:textId="77777777" w:rsidTr="006A1CE9">
        <w:trPr>
          <w:cantSplit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A3ADF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3B34" w14:textId="77777777" w:rsidR="0019422C" w:rsidRDefault="0019422C" w:rsidP="0019422C">
            <w:pPr>
              <w:spacing w:line="254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Бюджетные ассигнования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0A97" w14:textId="3E9F4A85" w:rsidR="0019422C" w:rsidRP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 w:rsidRPr="0019422C">
              <w:rPr>
                <w:lang w:eastAsia="en-US"/>
              </w:rPr>
              <w:t>12 870 568,71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0E63" w14:textId="77777777" w:rsidR="0019422C" w:rsidRPr="00AD52A9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A309" w14:textId="77777777" w:rsidR="0019422C" w:rsidRPr="00AD52A9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9422C" w14:paraId="0ABDA3FE" w14:textId="77777777" w:rsidTr="006A1CE9">
        <w:trPr>
          <w:cantSplit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70459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AA8B" w14:textId="77777777" w:rsidR="0019422C" w:rsidRDefault="0019422C" w:rsidP="0019422C">
            <w:pPr>
              <w:spacing w:line="254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52AB" w14:textId="77777777" w:rsidR="0019422C" w:rsidRP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1821" w14:textId="77777777" w:rsidR="0019422C" w:rsidRPr="00AD52A9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71B3" w14:textId="77777777" w:rsidR="0019422C" w:rsidRPr="00AD52A9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9422C" w14:paraId="740961D2" w14:textId="77777777" w:rsidTr="006A1CE9">
        <w:trPr>
          <w:cantSplit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F116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9A1C" w14:textId="77777777" w:rsidR="0019422C" w:rsidRDefault="0019422C" w:rsidP="0019422C">
            <w:pPr>
              <w:spacing w:line="254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Проведение ремонтных работ в образовательных учреждениях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D1BB" w14:textId="4E2514CA" w:rsidR="0019422C" w:rsidRP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 w:rsidRPr="0019422C">
              <w:rPr>
                <w:lang w:eastAsia="en-US"/>
              </w:rPr>
              <w:t>12 870 568,71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B732" w14:textId="77777777" w:rsidR="0019422C" w:rsidRPr="00AD52A9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BED9" w14:textId="77777777" w:rsidR="0019422C" w:rsidRPr="00AD52A9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9422C" w14:paraId="7751E2BB" w14:textId="77777777" w:rsidTr="006A1CE9">
        <w:trPr>
          <w:cantSplit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AB113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DC12" w14:textId="77777777" w:rsidR="0019422C" w:rsidRPr="00DD0E2B" w:rsidRDefault="0019422C" w:rsidP="0019422C">
            <w:pPr>
              <w:spacing w:line="256" w:lineRule="auto"/>
              <w:jc w:val="left"/>
              <w:rPr>
                <w:b/>
                <w:lang w:eastAsia="en-US"/>
              </w:rPr>
            </w:pPr>
            <w:r w:rsidRPr="00DD0E2B">
              <w:rPr>
                <w:b/>
                <w:lang w:eastAsia="en-US"/>
              </w:rPr>
              <w:t xml:space="preserve">Региональный проект </w:t>
            </w:r>
          </w:p>
          <w:p w14:paraId="7D72AB40" w14:textId="77777777" w:rsidR="0019422C" w:rsidRPr="00DA61C0" w:rsidRDefault="0019422C" w:rsidP="0019422C">
            <w:pPr>
              <w:spacing w:line="256" w:lineRule="auto"/>
              <w:jc w:val="left"/>
              <w:rPr>
                <w:b/>
                <w:lang w:eastAsia="en-US"/>
              </w:rPr>
            </w:pPr>
            <w:r w:rsidRPr="00DD0E2B">
              <w:rPr>
                <w:b/>
                <w:lang w:eastAsia="en-US"/>
              </w:rPr>
              <w:t>«</w:t>
            </w:r>
            <w:r>
              <w:rPr>
                <w:b/>
                <w:lang w:eastAsia="en-US"/>
              </w:rPr>
              <w:t>Успех каждого ребенка</w:t>
            </w:r>
            <w:r w:rsidRPr="00DD0E2B">
              <w:rPr>
                <w:b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BB40" w14:textId="77777777" w:rsidR="0019422C" w:rsidRPr="00A13A6D" w:rsidRDefault="0019422C" w:rsidP="0019422C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A13A6D">
              <w:rPr>
                <w:b/>
                <w:lang w:eastAsia="en-US"/>
              </w:rPr>
              <w:t>119 204,0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499D" w14:textId="77777777" w:rsidR="0019422C" w:rsidRDefault="0019422C" w:rsidP="0019422C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CAD4" w14:textId="77777777" w:rsidR="0019422C" w:rsidRDefault="0019422C" w:rsidP="0019422C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</w:tr>
      <w:tr w:rsidR="0019422C" w14:paraId="22B84F8B" w14:textId="77777777" w:rsidTr="006A1CE9">
        <w:trPr>
          <w:cantSplit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41739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9FC7" w14:textId="77777777" w:rsidR="0019422C" w:rsidRPr="003155BB" w:rsidRDefault="0019422C" w:rsidP="0019422C">
            <w:pPr>
              <w:spacing w:line="254" w:lineRule="auto"/>
              <w:jc w:val="left"/>
              <w:rPr>
                <w:color w:val="000000"/>
              </w:rPr>
            </w:pPr>
            <w:r w:rsidRPr="00BB7E8B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665F" w14:textId="77777777" w:rsidR="0019422C" w:rsidRPr="006100BF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119 204,0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EC28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835D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9422C" w14:paraId="72FB54A7" w14:textId="77777777" w:rsidTr="006A1CE9">
        <w:trPr>
          <w:cantSplit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4949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3B6E" w14:textId="77777777" w:rsidR="0019422C" w:rsidRPr="003155BB" w:rsidRDefault="0019422C" w:rsidP="0019422C">
            <w:pPr>
              <w:spacing w:line="254" w:lineRule="auto"/>
              <w:jc w:val="left"/>
              <w:rPr>
                <w:color w:val="000000"/>
              </w:rPr>
            </w:pPr>
            <w:r w:rsidRPr="006D02BE">
              <w:rPr>
                <w:lang w:eastAsia="en-US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07F" w14:textId="5A1B575A" w:rsidR="0019422C" w:rsidRPr="006100BF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119 192,0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C132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5276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9422C" w14:paraId="4E2B6141" w14:textId="77777777" w:rsidTr="006A1CE9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7811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7.1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DF26" w14:textId="77777777" w:rsidR="0019422C" w:rsidRPr="00DC1F43" w:rsidRDefault="0019422C" w:rsidP="0019422C">
            <w:pPr>
              <w:ind w:left="0" w:right="-108"/>
              <w:jc w:val="left"/>
              <w:rPr>
                <w:sz w:val="22"/>
                <w:szCs w:val="22"/>
                <w:lang w:eastAsia="en-US"/>
              </w:rPr>
            </w:pPr>
            <w:r w:rsidRPr="00DC1F43">
              <w:rPr>
                <w:sz w:val="22"/>
                <w:szCs w:val="22"/>
                <w:lang w:eastAsia="en-US"/>
              </w:rPr>
              <w:t>Оснащение (обновление материально-технической базы) оборудованием, средства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организациях.</w:t>
            </w:r>
          </w:p>
          <w:p w14:paraId="6AA26668" w14:textId="77777777" w:rsidR="0019422C" w:rsidRPr="00A01597" w:rsidRDefault="0019422C" w:rsidP="0019422C">
            <w:pPr>
              <w:ind w:left="0" w:right="-108"/>
              <w:jc w:val="left"/>
              <w:rPr>
                <w:lang w:eastAsia="en-US"/>
              </w:rPr>
            </w:pPr>
            <w:r w:rsidRPr="00DC1F43">
              <w:rPr>
                <w:sz w:val="22"/>
                <w:szCs w:val="22"/>
                <w:lang w:eastAsia="en-US"/>
              </w:rPr>
              <w:t>Расходы на оснащение (обновление материально-технической базы) оборудованием, средства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в Муниципальном бюджетном учреждении Центр детского и юношеского творчества г. Приволжска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870F" w14:textId="77777777" w:rsidR="0019422C" w:rsidRPr="006100BF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119 204,0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3E23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AFF0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9422C" w14:paraId="50F8B737" w14:textId="77777777" w:rsidTr="006A1CE9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D6FF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F36B" w14:textId="77777777" w:rsidR="0019422C" w:rsidRPr="00B026AC" w:rsidRDefault="0019422C" w:rsidP="0019422C">
            <w:pPr>
              <w:ind w:left="0" w:right="-108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Региональный проект «П</w:t>
            </w:r>
            <w:r w:rsidRPr="00B026AC">
              <w:rPr>
                <w:b/>
                <w:lang w:eastAsia="en-US"/>
              </w:rPr>
              <w:t>атриотическое воспитание граждан Российской Федерации»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103D" w14:textId="443DA3EB" w:rsidR="0019422C" w:rsidRPr="00B026AC" w:rsidRDefault="0019422C" w:rsidP="0019422C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1 370 274,84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A8C3" w14:textId="77777777" w:rsidR="0019422C" w:rsidRPr="00B026AC" w:rsidRDefault="0019422C" w:rsidP="0019422C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1 370 274,84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07F2" w14:textId="77777777" w:rsidR="0019422C" w:rsidRPr="00B026AC" w:rsidRDefault="0019422C" w:rsidP="0019422C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1 526 994,96</w:t>
            </w:r>
          </w:p>
        </w:tc>
      </w:tr>
      <w:tr w:rsidR="0019422C" w14:paraId="66BAD14F" w14:textId="77777777" w:rsidTr="006A1CE9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8CD3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5E4E" w14:textId="77777777" w:rsidR="0019422C" w:rsidRDefault="0019422C" w:rsidP="0019422C">
            <w:pPr>
              <w:ind w:left="0" w:right="-108"/>
              <w:jc w:val="left"/>
              <w:rPr>
                <w:lang w:eastAsia="en-US"/>
              </w:rPr>
            </w:pPr>
            <w:r w:rsidRPr="00BB7E8B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C6A7" w14:textId="4F0405DA" w:rsidR="0019422C" w:rsidRPr="00A13A6D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 w:rsidRPr="00A13A6D">
              <w:rPr>
                <w:lang w:eastAsia="en-US"/>
              </w:rPr>
              <w:t>1 370 274,84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D938" w14:textId="77777777" w:rsidR="0019422C" w:rsidRPr="00A13A6D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 w:rsidRPr="00A13A6D">
              <w:rPr>
                <w:lang w:eastAsia="en-US"/>
              </w:rPr>
              <w:t>1 370 274,84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3068" w14:textId="77777777" w:rsidR="0019422C" w:rsidRPr="00A13A6D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 w:rsidRPr="00A13A6D">
              <w:rPr>
                <w:lang w:eastAsia="en-US"/>
              </w:rPr>
              <w:t>1 526 994,96</w:t>
            </w:r>
          </w:p>
        </w:tc>
      </w:tr>
      <w:tr w:rsidR="0019422C" w14:paraId="16E3B146" w14:textId="77777777" w:rsidTr="006A1CE9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A123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8299" w14:textId="77777777" w:rsidR="0019422C" w:rsidRDefault="0019422C" w:rsidP="0019422C">
            <w:pPr>
              <w:ind w:left="0" w:right="-108"/>
              <w:jc w:val="left"/>
              <w:rPr>
                <w:lang w:eastAsia="en-US"/>
              </w:rPr>
            </w:pPr>
            <w:r w:rsidRPr="006D02BE">
              <w:rPr>
                <w:lang w:eastAsia="en-US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FAFB" w14:textId="79930469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1 370 274,84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2907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1 370 274,84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D414" w14:textId="77777777" w:rsidR="0019422C" w:rsidRPr="00A13A6D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 w:rsidRPr="00A13A6D">
              <w:rPr>
                <w:lang w:eastAsia="en-US"/>
              </w:rPr>
              <w:t>1 526 994,96</w:t>
            </w:r>
          </w:p>
        </w:tc>
      </w:tr>
      <w:tr w:rsidR="0019422C" w14:paraId="2C557587" w14:textId="77777777" w:rsidTr="006A1CE9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9223" w14:textId="77777777" w:rsidR="0019422C" w:rsidRDefault="0019422C" w:rsidP="0019422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8.1.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1C0A" w14:textId="77777777" w:rsidR="0019422C" w:rsidRPr="006D02BE" w:rsidRDefault="0019422C" w:rsidP="0019422C">
            <w:pPr>
              <w:ind w:left="0" w:right="-108"/>
              <w:jc w:val="left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26323C">
              <w:rPr>
                <w:rFonts w:eastAsia="Calibri"/>
                <w:lang w:eastAsia="en-US"/>
              </w:rPr>
      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организациях)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5E82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1 370 274,84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87E2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1 370 274,84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96BC" w14:textId="77777777" w:rsidR="0019422C" w:rsidRDefault="0019422C" w:rsidP="0019422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1 526 994,96</w:t>
            </w:r>
          </w:p>
        </w:tc>
      </w:tr>
    </w:tbl>
    <w:p w14:paraId="44EA018B" w14:textId="77777777" w:rsidR="00151198" w:rsidRDefault="00151198" w:rsidP="00927D8B">
      <w:pPr>
        <w:suppressAutoHyphens/>
        <w:spacing w:line="25" w:lineRule="atLeast"/>
        <w:ind w:left="0" w:firstLine="400"/>
        <w:rPr>
          <w:rFonts w:cs="Calibri"/>
          <w:bCs/>
          <w:sz w:val="28"/>
          <w:szCs w:val="28"/>
        </w:rPr>
      </w:pPr>
    </w:p>
    <w:p w14:paraId="54C68229" w14:textId="0148B7EC" w:rsidR="00927D8B" w:rsidRPr="00927D8B" w:rsidRDefault="00927D8B" w:rsidP="00927D8B">
      <w:pPr>
        <w:suppressAutoHyphens/>
        <w:spacing w:line="25" w:lineRule="atLeast"/>
        <w:ind w:left="0" w:firstLine="400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1.5. </w:t>
      </w:r>
      <w:r w:rsidRPr="00927D8B">
        <w:rPr>
          <w:sz w:val="28"/>
          <w:szCs w:val="28"/>
        </w:rPr>
        <w:t xml:space="preserve">В приложении 1 к муниципальной программе раздел </w:t>
      </w:r>
      <w:r>
        <w:rPr>
          <w:sz w:val="28"/>
          <w:szCs w:val="28"/>
        </w:rPr>
        <w:t>4</w:t>
      </w:r>
      <w:r w:rsidRPr="00927D8B">
        <w:rPr>
          <w:sz w:val="28"/>
          <w:szCs w:val="28"/>
        </w:rPr>
        <w:t xml:space="preserve"> изложить в новой редакции:</w:t>
      </w:r>
    </w:p>
    <w:p w14:paraId="2C5E7ABC" w14:textId="77777777" w:rsidR="00B92CFA" w:rsidRPr="00B92CFA" w:rsidRDefault="00B92CFA" w:rsidP="00B92CFA">
      <w:pPr>
        <w:widowControl/>
        <w:suppressAutoHyphens/>
        <w:autoSpaceDE/>
        <w:autoSpaceDN/>
        <w:adjustRightInd/>
        <w:spacing w:line="100" w:lineRule="atLeast"/>
        <w:ind w:left="400"/>
        <w:contextualSpacing/>
        <w:jc w:val="center"/>
        <w:rPr>
          <w:rFonts w:eastAsia="Lucida Sans Unicode"/>
          <w:b/>
          <w:kern w:val="2"/>
          <w:sz w:val="28"/>
          <w:szCs w:val="28"/>
          <w:lang w:eastAsia="zh-CN"/>
        </w:rPr>
      </w:pPr>
      <w:r w:rsidRPr="00B92CFA">
        <w:rPr>
          <w:rFonts w:eastAsia="Lucida Sans Unicode"/>
          <w:b/>
          <w:kern w:val="2"/>
          <w:sz w:val="28"/>
          <w:szCs w:val="28"/>
          <w:lang w:eastAsia="zh-CN"/>
        </w:rPr>
        <w:t>4. Ожидаемые результаты реализации подпрограммы.</w:t>
      </w:r>
    </w:p>
    <w:p w14:paraId="3F9738E4" w14:textId="77777777" w:rsidR="00B92CFA" w:rsidRPr="00B92CFA" w:rsidRDefault="00B92CFA" w:rsidP="00B92CFA">
      <w:pPr>
        <w:widowControl/>
        <w:suppressAutoHyphens/>
        <w:autoSpaceDE/>
        <w:autoSpaceDN/>
        <w:adjustRightInd/>
        <w:spacing w:line="100" w:lineRule="atLeast"/>
        <w:ind w:left="400"/>
        <w:contextualSpacing/>
        <w:jc w:val="center"/>
        <w:rPr>
          <w:rFonts w:eastAsia="Lucida Sans Unicode"/>
          <w:b/>
          <w:kern w:val="2"/>
          <w:sz w:val="28"/>
          <w:szCs w:val="28"/>
          <w:lang w:eastAsia="zh-CN"/>
        </w:rPr>
      </w:pPr>
    </w:p>
    <w:p w14:paraId="276E5E51" w14:textId="77777777" w:rsidR="00B92CFA" w:rsidRPr="00B92CFA" w:rsidRDefault="00B92CFA" w:rsidP="00B92CFA">
      <w:pPr>
        <w:tabs>
          <w:tab w:val="left" w:pos="708"/>
          <w:tab w:val="left" w:pos="10206"/>
        </w:tabs>
        <w:suppressAutoHyphens/>
        <w:snapToGrid w:val="0"/>
        <w:rPr>
          <w:sz w:val="28"/>
          <w:szCs w:val="28"/>
        </w:rPr>
      </w:pPr>
      <w:r w:rsidRPr="00B92CFA">
        <w:rPr>
          <w:sz w:val="28"/>
          <w:szCs w:val="28"/>
        </w:rPr>
        <w:tab/>
        <w:t>До конца 2026 года будет обеспечено выполнение государственных гарантий общедоступности и бесплатности дошкольного, основного общего и среднего общего образования.</w:t>
      </w:r>
    </w:p>
    <w:p w14:paraId="50251AF2" w14:textId="77777777" w:rsidR="00B92CFA" w:rsidRPr="00B92CFA" w:rsidRDefault="00B92CFA" w:rsidP="00B92CFA">
      <w:pPr>
        <w:tabs>
          <w:tab w:val="left" w:pos="708"/>
          <w:tab w:val="left" w:pos="10206"/>
        </w:tabs>
        <w:suppressAutoHyphens/>
        <w:snapToGrid w:val="0"/>
        <w:rPr>
          <w:sz w:val="28"/>
          <w:szCs w:val="28"/>
        </w:rPr>
      </w:pPr>
      <w:r w:rsidRPr="00B92CFA">
        <w:rPr>
          <w:sz w:val="28"/>
          <w:szCs w:val="28"/>
        </w:rPr>
        <w:t xml:space="preserve"> </w:t>
      </w:r>
      <w:r w:rsidRPr="00B92CFA">
        <w:rPr>
          <w:sz w:val="28"/>
          <w:szCs w:val="28"/>
        </w:rPr>
        <w:tab/>
        <w:t>Значительно возрастет качество дошкольного образования, произойдет переход на предоставление дошкольного образования в соответствии с федеральным государственным образовательным стандартом.</w:t>
      </w:r>
    </w:p>
    <w:p w14:paraId="3A87A7BB" w14:textId="77777777" w:rsidR="00B92CFA" w:rsidRPr="00B92CFA" w:rsidRDefault="00B92CFA" w:rsidP="00B92CFA">
      <w:pPr>
        <w:tabs>
          <w:tab w:val="left" w:pos="708"/>
          <w:tab w:val="left" w:pos="10206"/>
        </w:tabs>
        <w:suppressAutoHyphens/>
        <w:snapToGrid w:val="0"/>
        <w:rPr>
          <w:sz w:val="28"/>
          <w:szCs w:val="28"/>
        </w:rPr>
      </w:pPr>
      <w:r w:rsidRPr="00B92CFA">
        <w:rPr>
          <w:sz w:val="28"/>
          <w:szCs w:val="28"/>
        </w:rPr>
        <w:t xml:space="preserve"> </w:t>
      </w:r>
      <w:r w:rsidRPr="00B92CFA">
        <w:rPr>
          <w:sz w:val="28"/>
          <w:szCs w:val="28"/>
        </w:rPr>
        <w:tab/>
        <w:t>Во всех общеобразовательных организациях будет обеспечен удовлетворительный уровень базовой инфраструктуры в соответствии с федеральными государственными образовательными стандартами, которая включает основные виды благоустройства, свободный высокоскоростной доступ к современным образовательным ресурсам и сервисам сети Интернет, спортивные сооружения.</w:t>
      </w:r>
    </w:p>
    <w:p w14:paraId="013A8768" w14:textId="77777777" w:rsidR="00B92CFA" w:rsidRPr="00B92CFA" w:rsidRDefault="00B92CFA" w:rsidP="00B92CFA">
      <w:pPr>
        <w:tabs>
          <w:tab w:val="left" w:pos="708"/>
          <w:tab w:val="left" w:pos="10206"/>
        </w:tabs>
        <w:suppressAutoHyphens/>
        <w:snapToGrid w:val="0"/>
        <w:rPr>
          <w:sz w:val="28"/>
          <w:szCs w:val="28"/>
        </w:rPr>
      </w:pPr>
      <w:r w:rsidRPr="00B92CFA">
        <w:rPr>
          <w:sz w:val="28"/>
          <w:szCs w:val="28"/>
        </w:rPr>
        <w:t xml:space="preserve"> </w:t>
      </w:r>
      <w:r w:rsidRPr="00B92CFA">
        <w:rPr>
          <w:sz w:val="28"/>
          <w:szCs w:val="28"/>
        </w:rPr>
        <w:tab/>
        <w:t xml:space="preserve">Повысится качество общего образования в образовательных организациях и удовлетворенность населения качеством образовательных </w:t>
      </w:r>
      <w:r w:rsidRPr="00B92CFA">
        <w:rPr>
          <w:sz w:val="28"/>
          <w:szCs w:val="28"/>
        </w:rPr>
        <w:lastRenderedPageBreak/>
        <w:t xml:space="preserve">услуг. Гражданам будет доступна полная и объективная информация об образовательных организациях всех уровней, содержании и качестве их программ (услуг), эффективная обратная связь с органами, осуществляющими управление в сфере образования. </w:t>
      </w:r>
    </w:p>
    <w:p w14:paraId="3D69456C" w14:textId="77777777" w:rsidR="00B92CFA" w:rsidRPr="00B92CFA" w:rsidRDefault="00B92CFA" w:rsidP="00B92CFA">
      <w:pPr>
        <w:suppressAutoHyphens/>
        <w:spacing w:line="100" w:lineRule="atLeast"/>
        <w:ind w:firstLine="668"/>
        <w:rPr>
          <w:rFonts w:eastAsia="Lucida Sans Unicode"/>
          <w:kern w:val="2"/>
          <w:sz w:val="28"/>
          <w:szCs w:val="28"/>
          <w:lang w:eastAsia="zh-CN"/>
        </w:rPr>
      </w:pPr>
      <w:r w:rsidRPr="00B92CFA">
        <w:rPr>
          <w:sz w:val="28"/>
          <w:szCs w:val="28"/>
        </w:rPr>
        <w:t>Средняя заработная плата педагогических работников общеобразовательных организаций составит не менее 100% от средней заработной платы по области, а педагогических работников дошкольных образовательных организаций - не менее 100% к средней заработной плате в общем образовании региона. Повысится привлекательность педагогической профессии и уровень квалификации преподавательских кадров. Существенно обновится педагогический корпус общего образования, повысится уровень профессиональной подготовки педагогов, их заработная плата будет конкурентоспособна на региональном рынке труда.</w:t>
      </w:r>
    </w:p>
    <w:p w14:paraId="0A991342" w14:textId="77777777" w:rsidR="00B92CFA" w:rsidRPr="00B92CFA" w:rsidRDefault="00B92CFA" w:rsidP="00B92CFA">
      <w:pPr>
        <w:spacing w:line="240" w:lineRule="atLeast"/>
        <w:jc w:val="center"/>
        <w:rPr>
          <w:b/>
          <w:sz w:val="28"/>
          <w:szCs w:val="28"/>
        </w:rPr>
      </w:pPr>
      <w:r w:rsidRPr="00B92CFA">
        <w:rPr>
          <w:b/>
          <w:sz w:val="28"/>
          <w:szCs w:val="28"/>
        </w:rPr>
        <w:t>Целевые индикаторы.</w:t>
      </w:r>
    </w:p>
    <w:p w14:paraId="2D8493CF" w14:textId="77777777" w:rsidR="00B92CFA" w:rsidRPr="00B92CFA" w:rsidRDefault="00B92CFA" w:rsidP="00B92CFA">
      <w:pPr>
        <w:spacing w:line="240" w:lineRule="atLeast"/>
        <w:jc w:val="center"/>
        <w:rPr>
          <w:b/>
          <w:sz w:val="28"/>
          <w:szCs w:val="28"/>
        </w:rPr>
      </w:pPr>
    </w:p>
    <w:p w14:paraId="522734F4" w14:textId="77777777" w:rsidR="00B92CFA" w:rsidRPr="00B92CFA" w:rsidRDefault="00B92CFA" w:rsidP="00B92CFA">
      <w:pPr>
        <w:spacing w:line="240" w:lineRule="atLeast"/>
        <w:jc w:val="center"/>
        <w:rPr>
          <w:sz w:val="28"/>
          <w:szCs w:val="28"/>
        </w:rPr>
      </w:pPr>
      <w:r w:rsidRPr="00B92CFA">
        <w:rPr>
          <w:sz w:val="28"/>
          <w:szCs w:val="28"/>
        </w:rPr>
        <w:t>Таблица 1</w:t>
      </w:r>
    </w:p>
    <w:tbl>
      <w:tblPr>
        <w:tblW w:w="9615" w:type="dxa"/>
        <w:tblLayout w:type="fixed"/>
        <w:tblLook w:val="04A0" w:firstRow="1" w:lastRow="0" w:firstColumn="1" w:lastColumn="0" w:noHBand="0" w:noVBand="1"/>
      </w:tblPr>
      <w:tblGrid>
        <w:gridCol w:w="674"/>
        <w:gridCol w:w="3857"/>
        <w:gridCol w:w="993"/>
        <w:gridCol w:w="992"/>
        <w:gridCol w:w="1276"/>
        <w:gridCol w:w="1275"/>
        <w:gridCol w:w="548"/>
      </w:tblGrid>
      <w:tr w:rsidR="00B92CFA" w:rsidRPr="00B92CFA" w14:paraId="7ACFFFD5" w14:textId="77777777" w:rsidTr="00AC50BC">
        <w:trPr>
          <w:gridAfter w:val="1"/>
          <w:wAfter w:w="54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5CCA" w14:textId="77777777" w:rsidR="00B92CFA" w:rsidRPr="00B92CFA" w:rsidRDefault="00B92CFA" w:rsidP="00B92CFA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DA8" w14:textId="77777777" w:rsidR="00B92CFA" w:rsidRPr="00B92CFA" w:rsidRDefault="00B92CFA" w:rsidP="00B92CFA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FB90" w14:textId="77777777" w:rsidR="00B92CFA" w:rsidRPr="00B92CFA" w:rsidRDefault="00B92CFA" w:rsidP="00B92CFA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B92CFA">
              <w:rPr>
                <w:sz w:val="20"/>
                <w:szCs w:val="20"/>
                <w:lang w:eastAsia="en-US"/>
              </w:rPr>
              <w:t>Ед. изм</w:t>
            </w:r>
            <w:r w:rsidRPr="00B92CFA"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B2BB" w14:textId="77777777" w:rsidR="00B92CFA" w:rsidRPr="00B92CFA" w:rsidRDefault="00B92CFA" w:rsidP="00B92CFA">
            <w:pPr>
              <w:spacing w:line="240" w:lineRule="atLeast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8D97" w14:textId="77777777" w:rsidR="00B92CFA" w:rsidRPr="00B92CFA" w:rsidRDefault="00B92CFA" w:rsidP="00B92CFA">
            <w:pPr>
              <w:spacing w:line="240" w:lineRule="atLeast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DC01" w14:textId="77777777" w:rsidR="00B92CFA" w:rsidRPr="00B92CFA" w:rsidRDefault="00B92CFA" w:rsidP="00B92CFA">
            <w:pPr>
              <w:spacing w:line="240" w:lineRule="atLeast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2026</w:t>
            </w:r>
          </w:p>
        </w:tc>
      </w:tr>
      <w:tr w:rsidR="00B92CFA" w:rsidRPr="00B92CFA" w14:paraId="73416028" w14:textId="77777777" w:rsidTr="00AC50BC">
        <w:trPr>
          <w:gridAfter w:val="1"/>
          <w:wAfter w:w="54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76AF" w14:textId="77777777" w:rsidR="00B92CFA" w:rsidRPr="00B92CFA" w:rsidRDefault="00B92CFA" w:rsidP="00B92CFA">
            <w:pPr>
              <w:spacing w:line="240" w:lineRule="atLeast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C50E" w14:textId="77777777" w:rsidR="00B92CFA" w:rsidRPr="00B92CFA" w:rsidRDefault="00B92CFA" w:rsidP="00B92CFA">
            <w:pPr>
              <w:spacing w:line="252" w:lineRule="auto"/>
              <w:rPr>
                <w:lang w:eastAsia="en-US"/>
              </w:rPr>
            </w:pPr>
            <w:r w:rsidRPr="00B92CFA">
              <w:rPr>
                <w:lang w:eastAsia="en-US"/>
              </w:rPr>
              <w:t>Численность обучающихся</w:t>
            </w:r>
          </w:p>
          <w:p w14:paraId="2BBB8DBE" w14:textId="77777777" w:rsidR="00B92CFA" w:rsidRPr="00B92CFA" w:rsidRDefault="00B92CFA" w:rsidP="00B92CFA">
            <w:pPr>
              <w:spacing w:line="252" w:lineRule="auto"/>
              <w:rPr>
                <w:lang w:eastAsia="en-US"/>
              </w:rPr>
            </w:pPr>
            <w:r w:rsidRPr="00B92CFA">
              <w:rPr>
                <w:lang w:eastAsia="en-US"/>
              </w:rPr>
              <w:t>общеобразовательных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7BD4" w14:textId="77777777" w:rsidR="00B92CFA" w:rsidRPr="00B92CFA" w:rsidRDefault="00B92CFA" w:rsidP="00B92CFA">
            <w:pPr>
              <w:spacing w:line="240" w:lineRule="atLeast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4AA3" w14:textId="77777777" w:rsidR="00B92CFA" w:rsidRPr="00B92CFA" w:rsidRDefault="00B92CFA" w:rsidP="00B92CFA">
            <w:pPr>
              <w:spacing w:line="240" w:lineRule="atLeast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01CB" w14:textId="77777777" w:rsidR="00B92CFA" w:rsidRPr="00B92CFA" w:rsidRDefault="00B92CFA" w:rsidP="00B92CFA">
            <w:pPr>
              <w:spacing w:line="240" w:lineRule="atLeast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2050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9386" w14:textId="77777777" w:rsidR="00B92CFA" w:rsidRPr="00B92CFA" w:rsidRDefault="00B92CFA" w:rsidP="00B92CFA">
            <w:pPr>
              <w:spacing w:line="240" w:lineRule="atLeast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2010</w:t>
            </w:r>
          </w:p>
        </w:tc>
      </w:tr>
      <w:tr w:rsidR="00B92CFA" w:rsidRPr="00B92CFA" w14:paraId="640E3C5C" w14:textId="77777777" w:rsidTr="00AC50BC">
        <w:trPr>
          <w:trHeight w:val="140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CEA0" w14:textId="77777777" w:rsidR="00B92CFA" w:rsidRPr="00B92CFA" w:rsidRDefault="00B92CFA" w:rsidP="00B92CFA">
            <w:pPr>
              <w:spacing w:line="240" w:lineRule="atLeast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9FC7" w14:textId="77777777" w:rsidR="00B92CFA" w:rsidRPr="00B92CFA" w:rsidRDefault="00B92CFA" w:rsidP="00B92CFA">
            <w:pPr>
              <w:spacing w:line="252" w:lineRule="auto"/>
              <w:rPr>
                <w:lang w:eastAsia="en-US"/>
              </w:rPr>
            </w:pPr>
            <w:r w:rsidRPr="00B92CFA">
              <w:rPr>
                <w:lang w:eastAsia="en-US"/>
              </w:rPr>
              <w:t>Доля детей, охваченных образовательными программами дополнительного образования, в общей численности детей и молодежи в возрасте 5-18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4BFE" w14:textId="77777777" w:rsidR="00B92CFA" w:rsidRPr="00B92CFA" w:rsidRDefault="00B92CFA" w:rsidP="00B92CFA">
            <w:pPr>
              <w:spacing w:line="240" w:lineRule="atLeast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B19AE" w14:textId="77777777" w:rsidR="00B92CFA" w:rsidRPr="00B92CFA" w:rsidRDefault="00B92CFA" w:rsidP="00B92CFA">
            <w:pPr>
              <w:spacing w:line="252" w:lineRule="auto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4E9DA" w14:textId="77777777" w:rsidR="00B92CFA" w:rsidRPr="00B92CFA" w:rsidRDefault="00B92CFA" w:rsidP="00B92CFA">
            <w:pPr>
              <w:spacing w:line="252" w:lineRule="auto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C082B" w14:textId="77777777" w:rsidR="00B92CFA" w:rsidRPr="00B92CFA" w:rsidRDefault="00B92CFA" w:rsidP="00B92CFA">
            <w:pPr>
              <w:spacing w:line="252" w:lineRule="auto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80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22766" w14:textId="77777777" w:rsidR="00B92CFA" w:rsidRPr="00B92CFA" w:rsidRDefault="00B92CFA" w:rsidP="00B92CFA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B92CFA" w:rsidRPr="00B92CFA" w14:paraId="7C522C2E" w14:textId="77777777" w:rsidTr="00AC50BC">
        <w:trPr>
          <w:gridAfter w:val="1"/>
          <w:wAfter w:w="548" w:type="dxa"/>
          <w:trHeight w:val="8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7A21" w14:textId="77777777" w:rsidR="00B92CFA" w:rsidRPr="00B92CFA" w:rsidRDefault="00B92CFA" w:rsidP="00B92CFA">
            <w:pPr>
              <w:spacing w:line="240" w:lineRule="atLeast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FFC43" w14:textId="77777777" w:rsidR="00B92CFA" w:rsidRPr="00B92CFA" w:rsidRDefault="00B92CFA" w:rsidP="00B92CFA">
            <w:pPr>
              <w:snapToGrid w:val="0"/>
              <w:spacing w:line="252" w:lineRule="auto"/>
              <w:ind w:left="0"/>
              <w:rPr>
                <w:bCs/>
                <w:color w:val="000000"/>
                <w:kern w:val="2"/>
                <w:lang w:eastAsia="zh-CN"/>
              </w:rPr>
            </w:pPr>
            <w:r w:rsidRPr="00B92CFA">
              <w:rPr>
                <w:bCs/>
                <w:color w:val="000000"/>
                <w:kern w:val="2"/>
                <w:lang w:eastAsia="zh-CN"/>
              </w:rPr>
              <w:t xml:space="preserve">Численность воспитанников в дошкольных группах с 10,5-часовым пребыванием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59A0" w14:textId="77777777" w:rsidR="00B92CFA" w:rsidRPr="00B92CFA" w:rsidRDefault="00B92CFA" w:rsidP="00B92CFA">
            <w:pPr>
              <w:spacing w:line="240" w:lineRule="atLeast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2D50" w14:textId="77777777" w:rsidR="00B92CFA" w:rsidRPr="00B92CFA" w:rsidRDefault="00B92CFA" w:rsidP="00B92CFA">
            <w:pPr>
              <w:spacing w:line="252" w:lineRule="auto"/>
              <w:jc w:val="center"/>
              <w:rPr>
                <w:color w:val="000000"/>
                <w:kern w:val="2"/>
                <w:lang w:eastAsia="zh-CN"/>
              </w:rPr>
            </w:pPr>
            <w:r w:rsidRPr="00B92CFA">
              <w:rPr>
                <w:color w:val="000000"/>
                <w:kern w:val="2"/>
                <w:lang w:eastAsia="zh-CN"/>
              </w:rPr>
              <w:t>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15E6" w14:textId="77777777" w:rsidR="00B92CFA" w:rsidRPr="00B92CFA" w:rsidRDefault="00B92CFA" w:rsidP="00B92CFA">
            <w:pPr>
              <w:spacing w:line="252" w:lineRule="auto"/>
              <w:jc w:val="center"/>
              <w:rPr>
                <w:color w:val="000000"/>
                <w:kern w:val="2"/>
                <w:lang w:eastAsia="zh-CN"/>
              </w:rPr>
            </w:pPr>
            <w:r w:rsidRPr="00B92CFA">
              <w:rPr>
                <w:color w:val="000000"/>
                <w:kern w:val="2"/>
                <w:lang w:eastAsia="zh-CN"/>
              </w:rPr>
              <w:t>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0F78" w14:textId="77777777" w:rsidR="00B92CFA" w:rsidRPr="00B92CFA" w:rsidRDefault="00B92CFA" w:rsidP="00B92CFA">
            <w:pPr>
              <w:spacing w:line="252" w:lineRule="auto"/>
              <w:jc w:val="center"/>
              <w:rPr>
                <w:color w:val="000000"/>
                <w:kern w:val="2"/>
                <w:lang w:eastAsia="zh-CN"/>
              </w:rPr>
            </w:pPr>
            <w:r w:rsidRPr="00B92CFA">
              <w:rPr>
                <w:color w:val="000000"/>
                <w:kern w:val="2"/>
                <w:lang w:eastAsia="zh-CN"/>
              </w:rPr>
              <w:t>903</w:t>
            </w:r>
          </w:p>
        </w:tc>
      </w:tr>
      <w:tr w:rsidR="00B92CFA" w:rsidRPr="00B92CFA" w14:paraId="72ECCE35" w14:textId="77777777" w:rsidTr="00AC50BC">
        <w:trPr>
          <w:gridAfter w:val="1"/>
          <w:wAfter w:w="548" w:type="dxa"/>
          <w:trHeight w:val="162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ECC0" w14:textId="77777777" w:rsidR="00B92CFA" w:rsidRPr="00B92CFA" w:rsidRDefault="00B92CFA" w:rsidP="00B92CFA">
            <w:pPr>
              <w:spacing w:line="240" w:lineRule="atLeast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86E53" w14:textId="77777777" w:rsidR="00B92CFA" w:rsidRPr="00B92CFA" w:rsidRDefault="00B92CFA" w:rsidP="00B92CFA">
            <w:pPr>
              <w:snapToGrid w:val="0"/>
              <w:spacing w:line="252" w:lineRule="auto"/>
              <w:ind w:left="0"/>
              <w:rPr>
                <w:bCs/>
                <w:color w:val="000000"/>
                <w:kern w:val="2"/>
                <w:lang w:eastAsia="zh-CN"/>
              </w:rPr>
            </w:pPr>
            <w:r w:rsidRPr="00B92CFA">
              <w:rPr>
                <w:bCs/>
                <w:color w:val="000000"/>
                <w:kern w:val="2"/>
                <w:lang w:eastAsia="zh-CN"/>
              </w:rPr>
              <w:t>Количество детей-инвалидов, детей-сирот и детей, оставшихся без попечения родителей, посещающих образовательные организации посещающих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2146" w14:textId="77777777" w:rsidR="00B92CFA" w:rsidRPr="00B92CFA" w:rsidRDefault="00B92CFA" w:rsidP="00B92CFA">
            <w:pPr>
              <w:spacing w:line="240" w:lineRule="atLeast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39F9" w14:textId="77777777" w:rsidR="00B92CFA" w:rsidRPr="00B92CFA" w:rsidRDefault="00B92CFA" w:rsidP="00B92CFA">
            <w:pPr>
              <w:snapToGrid w:val="0"/>
              <w:spacing w:line="252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92CFA">
              <w:rPr>
                <w:bCs/>
                <w:color w:val="000000"/>
                <w:kern w:val="2"/>
                <w:lang w:eastAsia="zh-C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D123" w14:textId="77777777" w:rsidR="00B92CFA" w:rsidRPr="00B92CFA" w:rsidRDefault="00B92CFA" w:rsidP="00B92CFA">
            <w:pPr>
              <w:snapToGrid w:val="0"/>
              <w:spacing w:line="252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92CFA">
              <w:rPr>
                <w:bCs/>
                <w:color w:val="000000"/>
                <w:kern w:val="2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F0BA" w14:textId="77777777" w:rsidR="00B92CFA" w:rsidRPr="00B92CFA" w:rsidRDefault="00B92CFA" w:rsidP="00B92CFA">
            <w:pPr>
              <w:snapToGrid w:val="0"/>
              <w:spacing w:line="252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92CFA">
              <w:rPr>
                <w:bCs/>
                <w:color w:val="000000"/>
                <w:kern w:val="2"/>
                <w:lang w:eastAsia="zh-CN"/>
              </w:rPr>
              <w:t>1</w:t>
            </w:r>
          </w:p>
        </w:tc>
      </w:tr>
      <w:tr w:rsidR="00B92CFA" w:rsidRPr="00B92CFA" w14:paraId="58B85548" w14:textId="77777777" w:rsidTr="00AC50BC">
        <w:trPr>
          <w:gridAfter w:val="1"/>
          <w:wAfter w:w="548" w:type="dxa"/>
          <w:trHeight w:val="8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C1C4" w14:textId="77777777" w:rsidR="00B92CFA" w:rsidRPr="00B92CFA" w:rsidRDefault="00B92CFA" w:rsidP="00B92CFA">
            <w:pPr>
              <w:spacing w:line="240" w:lineRule="atLeast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5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2F14" w14:textId="77777777" w:rsidR="00B92CFA" w:rsidRPr="00B92CFA" w:rsidRDefault="00B92CFA" w:rsidP="00B92CFA">
            <w:pPr>
              <w:spacing w:line="252" w:lineRule="auto"/>
              <w:rPr>
                <w:lang w:eastAsia="en-US"/>
              </w:rPr>
            </w:pPr>
            <w:r w:rsidRPr="00B92CFA">
              <w:rPr>
                <w:lang w:eastAsia="en-US"/>
              </w:rPr>
              <w:t>Готовность образовательных</w:t>
            </w:r>
          </w:p>
          <w:p w14:paraId="4B7FF8EB" w14:textId="77777777" w:rsidR="00B92CFA" w:rsidRPr="00B92CFA" w:rsidRDefault="00B92CFA" w:rsidP="00B92CFA">
            <w:pPr>
              <w:spacing w:line="252" w:lineRule="auto"/>
              <w:rPr>
                <w:kern w:val="2"/>
                <w:lang w:eastAsia="zh-CN"/>
              </w:rPr>
            </w:pPr>
            <w:r w:rsidRPr="00B92CFA">
              <w:rPr>
                <w:lang w:eastAsia="en-US"/>
              </w:rPr>
              <w:t>организаций к новому учебному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3A5F" w14:textId="77777777" w:rsidR="00B92CFA" w:rsidRPr="00B92CFA" w:rsidRDefault="00B92CFA" w:rsidP="00B92CFA">
            <w:pPr>
              <w:spacing w:line="240" w:lineRule="atLeast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10AC" w14:textId="77777777" w:rsidR="00B92CFA" w:rsidRPr="00B92CFA" w:rsidRDefault="00B92CFA" w:rsidP="00B92CFA">
            <w:pPr>
              <w:spacing w:line="252" w:lineRule="auto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7F3D" w14:textId="77777777" w:rsidR="00B92CFA" w:rsidRPr="00B92CFA" w:rsidRDefault="00B92CFA" w:rsidP="00B92CFA">
            <w:pPr>
              <w:spacing w:line="252" w:lineRule="auto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F817" w14:textId="77777777" w:rsidR="00B92CFA" w:rsidRPr="00B92CFA" w:rsidRDefault="00B92CFA" w:rsidP="00B92CFA">
            <w:pPr>
              <w:spacing w:line="252" w:lineRule="auto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100</w:t>
            </w:r>
          </w:p>
        </w:tc>
      </w:tr>
      <w:tr w:rsidR="00B92CFA" w:rsidRPr="00B92CFA" w14:paraId="49CC67F6" w14:textId="77777777" w:rsidTr="00AC50BC">
        <w:trPr>
          <w:gridAfter w:val="1"/>
          <w:wAfter w:w="548" w:type="dxa"/>
          <w:trHeight w:val="8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9D93" w14:textId="77777777" w:rsidR="00B92CFA" w:rsidRPr="00B92CFA" w:rsidRDefault="00B92CFA" w:rsidP="00B92CFA">
            <w:pPr>
              <w:spacing w:line="240" w:lineRule="atLeast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7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5D1E4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256" w:lineRule="auto"/>
              <w:ind w:left="0"/>
              <w:rPr>
                <w:rFonts w:eastAsia="Lucida Sans Unicode"/>
                <w:kern w:val="2"/>
                <w:lang w:eastAsia="zh-CN"/>
              </w:rPr>
            </w:pPr>
            <w:r w:rsidRPr="00B92CFA">
              <w:rPr>
                <w:rFonts w:eastAsia="Lucida Sans Unicode"/>
                <w:kern w:val="2"/>
                <w:lang w:eastAsia="zh-CN"/>
              </w:rPr>
              <w:t>Отношение средней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Ивановской области.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1E839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rFonts w:eastAsia="Lucida Sans Unicode"/>
                <w:kern w:val="2"/>
                <w:lang w:eastAsia="zh-CN"/>
              </w:rPr>
            </w:pPr>
            <w:r w:rsidRPr="00B92CFA">
              <w:rPr>
                <w:rFonts w:eastAsia="Lucida Sans Unicode"/>
                <w:kern w:val="2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CF16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6CE9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1264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100</w:t>
            </w:r>
          </w:p>
        </w:tc>
      </w:tr>
      <w:tr w:rsidR="00B92CFA" w:rsidRPr="00B92CFA" w14:paraId="704555C0" w14:textId="77777777" w:rsidTr="00AC50BC">
        <w:trPr>
          <w:gridAfter w:val="1"/>
          <w:wAfter w:w="548" w:type="dxa"/>
          <w:trHeight w:val="8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15D8" w14:textId="77777777" w:rsidR="00B92CFA" w:rsidRPr="00B92CFA" w:rsidRDefault="00B92CFA" w:rsidP="00B92CFA">
            <w:pPr>
              <w:spacing w:line="240" w:lineRule="atLeast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8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FBD245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ind w:left="0"/>
              <w:rPr>
                <w:rFonts w:eastAsia="Lucida Sans Unicode"/>
                <w:kern w:val="2"/>
                <w:lang w:eastAsia="zh-CN"/>
              </w:rPr>
            </w:pPr>
            <w:r w:rsidRPr="00B92CFA">
              <w:rPr>
                <w:rFonts w:eastAsia="Lucida Sans Unicode"/>
                <w:kern w:val="2"/>
                <w:lang w:eastAsia="zh-CN"/>
              </w:rPr>
              <w:t xml:space="preserve">Отношение средней заработной платы педагогических работников образовательных организаций </w:t>
            </w:r>
            <w:r w:rsidRPr="00B92CFA">
              <w:rPr>
                <w:rFonts w:eastAsia="Lucida Sans Unicode"/>
                <w:kern w:val="2"/>
                <w:lang w:eastAsia="zh-CN"/>
              </w:rPr>
              <w:lastRenderedPageBreak/>
              <w:t>общего образования к средней заработной плате в Ивановской области.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E4988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rFonts w:eastAsia="Lucida Sans Unicode"/>
                <w:kern w:val="2"/>
                <w:lang w:eastAsia="zh-CN"/>
              </w:rPr>
            </w:pPr>
            <w:r w:rsidRPr="00B92CFA">
              <w:rPr>
                <w:rFonts w:eastAsia="Lucida Sans Unicode"/>
                <w:kern w:val="2"/>
                <w:lang w:eastAsia="zh-CN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9D2D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BF14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6CA9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100</w:t>
            </w:r>
          </w:p>
        </w:tc>
      </w:tr>
      <w:tr w:rsidR="00B92CFA" w:rsidRPr="00B92CFA" w14:paraId="7EDB436D" w14:textId="77777777" w:rsidTr="00AC50BC">
        <w:trPr>
          <w:gridAfter w:val="1"/>
          <w:wAfter w:w="548" w:type="dxa"/>
          <w:trHeight w:val="8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9618" w14:textId="77777777" w:rsidR="00B92CFA" w:rsidRPr="00B92CFA" w:rsidRDefault="00B92CFA" w:rsidP="00B92CFA">
            <w:pPr>
              <w:spacing w:line="240" w:lineRule="atLeast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9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5ED8F" w14:textId="77777777" w:rsidR="00B92CFA" w:rsidRPr="00B92CFA" w:rsidRDefault="00B92CFA" w:rsidP="00B92CFA">
            <w:pPr>
              <w:widowControl/>
              <w:ind w:left="0"/>
              <w:rPr>
                <w:rFonts w:eastAsia="Lucida Sans Unicode"/>
                <w:kern w:val="2"/>
                <w:lang w:eastAsia="zh-CN"/>
              </w:rPr>
            </w:pPr>
            <w:r w:rsidRPr="00B92CFA">
              <w:rPr>
                <w:rFonts w:eastAsia="Calibri"/>
                <w:lang w:eastAsia="en-US"/>
              </w:rPr>
              <w:t>Доля педагогических работников муниципальных образовательных организаций, получивших ежемесячное денежное вознаграждение за классное руководство (из расчета 5 тыс. рублей в месяц с учетом страховых взносов в государственные внебюджетные фонды в общей численности педагогических работников такой категории)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B774CB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rFonts w:eastAsia="Lucida Sans Unicode"/>
                <w:kern w:val="2"/>
                <w:lang w:eastAsia="zh-CN"/>
              </w:rPr>
            </w:pPr>
            <w:r w:rsidRPr="00B92CFA">
              <w:rPr>
                <w:rFonts w:eastAsia="Lucida Sans Unicode"/>
                <w:kern w:val="2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74AD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DE1A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4955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100</w:t>
            </w:r>
          </w:p>
        </w:tc>
      </w:tr>
      <w:tr w:rsidR="00B92CFA" w:rsidRPr="00B92CFA" w14:paraId="5D663FCE" w14:textId="77777777" w:rsidTr="00AC50BC">
        <w:trPr>
          <w:gridAfter w:val="1"/>
          <w:wAfter w:w="548" w:type="dxa"/>
          <w:trHeight w:val="8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AF0C" w14:textId="77777777" w:rsidR="00B92CFA" w:rsidRPr="00B92CFA" w:rsidRDefault="00B92CFA" w:rsidP="00B92CFA">
            <w:pPr>
              <w:spacing w:line="240" w:lineRule="atLeast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10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64257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ind w:left="0"/>
              <w:rPr>
                <w:rFonts w:eastAsia="Lucida Sans Unicode"/>
                <w:kern w:val="2"/>
                <w:lang w:eastAsia="zh-CN"/>
              </w:rPr>
            </w:pPr>
            <w:r w:rsidRPr="00B92CFA">
              <w:rPr>
                <w:rFonts w:eastAsia="Lucida Sans Unicode"/>
                <w:kern w:val="2"/>
                <w:lang w:eastAsia="zh-CN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BDB6C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rFonts w:eastAsia="Lucida Sans Unicode"/>
                <w:kern w:val="2"/>
                <w:lang w:eastAsia="zh-CN"/>
              </w:rPr>
            </w:pPr>
            <w:r w:rsidRPr="00B92CFA">
              <w:rPr>
                <w:rFonts w:eastAsia="Lucida Sans Unicode"/>
                <w:kern w:val="2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9395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A56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295A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100</w:t>
            </w:r>
          </w:p>
        </w:tc>
      </w:tr>
      <w:tr w:rsidR="00B92CFA" w:rsidRPr="00B92CFA" w14:paraId="7BAFD742" w14:textId="77777777" w:rsidTr="00AC50BC">
        <w:trPr>
          <w:gridAfter w:val="1"/>
          <w:wAfter w:w="548" w:type="dxa"/>
          <w:trHeight w:val="5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A112" w14:textId="77777777" w:rsidR="00B92CFA" w:rsidRPr="00B92CFA" w:rsidRDefault="00B92CFA" w:rsidP="00B92CFA">
            <w:pPr>
              <w:spacing w:line="240" w:lineRule="atLeast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11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20435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ind w:left="0"/>
              <w:rPr>
                <w:rFonts w:eastAsia="Lucida Sans Unicode"/>
                <w:kern w:val="2"/>
                <w:lang w:eastAsia="zh-CN"/>
              </w:rPr>
            </w:pPr>
            <w:r w:rsidRPr="00B92CFA">
              <w:rPr>
                <w:lang w:eastAsia="en-US"/>
              </w:rPr>
              <w:t>Капитальный ремонт объектов общего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848D5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rFonts w:eastAsia="Lucida Sans Unicode"/>
                <w:kern w:val="2"/>
                <w:lang w:eastAsia="zh-CN"/>
              </w:rPr>
            </w:pPr>
            <w:proofErr w:type="spellStart"/>
            <w:r w:rsidRPr="00B92CFA">
              <w:rPr>
                <w:rFonts w:eastAsia="Lucida Sans Unicode"/>
                <w:kern w:val="2"/>
                <w:lang w:eastAsia="zh-CN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FC95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9481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F16D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1</w:t>
            </w:r>
          </w:p>
        </w:tc>
      </w:tr>
      <w:tr w:rsidR="00B92CFA" w:rsidRPr="00B92CFA" w14:paraId="5A6D0510" w14:textId="77777777" w:rsidTr="00AC50BC">
        <w:trPr>
          <w:gridAfter w:val="1"/>
          <w:wAfter w:w="548" w:type="dxa"/>
          <w:trHeight w:val="8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F810" w14:textId="77777777" w:rsidR="00B92CFA" w:rsidRPr="00B92CFA" w:rsidRDefault="00B92CFA" w:rsidP="00B92CFA">
            <w:pPr>
              <w:spacing w:line="240" w:lineRule="atLeast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12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645AC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256" w:lineRule="auto"/>
              <w:ind w:left="0"/>
              <w:rPr>
                <w:rFonts w:eastAsia="Lucida Sans Unicode"/>
                <w:kern w:val="2"/>
                <w:lang w:eastAsia="zh-CN"/>
              </w:rPr>
            </w:pPr>
            <w:r w:rsidRPr="00B92CFA">
              <w:rPr>
                <w:rFonts w:eastAsia="Lucida Sans Unicode"/>
                <w:kern w:val="2"/>
                <w:lang w:eastAsia="zh-CN"/>
              </w:rPr>
              <w:t xml:space="preserve">Доля детей, охваченных системой персонифицированного финансирования дополнительного образования детей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B9261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rFonts w:eastAsia="Lucida Sans Unicode"/>
                <w:kern w:val="2"/>
                <w:lang w:eastAsia="zh-CN"/>
              </w:rPr>
            </w:pPr>
            <w:r w:rsidRPr="00B92CFA">
              <w:rPr>
                <w:rFonts w:eastAsia="Lucida Sans Unicode"/>
                <w:kern w:val="2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643C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3933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267A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-</w:t>
            </w:r>
          </w:p>
        </w:tc>
      </w:tr>
      <w:tr w:rsidR="00B92CFA" w:rsidRPr="00B92CFA" w14:paraId="59E40D42" w14:textId="77777777" w:rsidTr="00AC50BC">
        <w:trPr>
          <w:gridAfter w:val="1"/>
          <w:wAfter w:w="548" w:type="dxa"/>
          <w:trHeight w:val="4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227D" w14:textId="77777777" w:rsidR="00B92CFA" w:rsidRPr="00B92CFA" w:rsidRDefault="00B92CFA" w:rsidP="00B92CFA">
            <w:pPr>
              <w:spacing w:line="240" w:lineRule="atLeast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 xml:space="preserve">13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FC98F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256" w:lineRule="auto"/>
              <w:ind w:left="0"/>
              <w:rPr>
                <w:rFonts w:eastAsia="Lucida Sans Unicode"/>
                <w:kern w:val="2"/>
                <w:lang w:eastAsia="zh-CN"/>
              </w:rPr>
            </w:pPr>
            <w:r w:rsidRPr="00B92CFA">
              <w:rPr>
                <w:lang w:eastAsia="en-US"/>
              </w:rPr>
              <w:t>Капитальный ремонт объектов дошкольного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45CF9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rFonts w:eastAsia="Lucida Sans Unicode"/>
                <w:kern w:val="2"/>
                <w:lang w:eastAsia="zh-CN"/>
              </w:rPr>
            </w:pPr>
            <w:proofErr w:type="spellStart"/>
            <w:r w:rsidRPr="00B92CFA">
              <w:rPr>
                <w:rFonts w:eastAsia="Lucida Sans Unicode"/>
                <w:kern w:val="2"/>
                <w:lang w:eastAsia="zh-CN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9731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31BB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A163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-</w:t>
            </w:r>
          </w:p>
        </w:tc>
      </w:tr>
      <w:tr w:rsidR="00B92CFA" w:rsidRPr="00B92CFA" w14:paraId="1B005BE2" w14:textId="77777777" w:rsidTr="00AC50BC">
        <w:trPr>
          <w:gridAfter w:val="1"/>
          <w:wAfter w:w="548" w:type="dxa"/>
          <w:trHeight w:val="4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82F5" w14:textId="77777777" w:rsidR="00B92CFA" w:rsidRPr="00B92CFA" w:rsidRDefault="00B92CFA" w:rsidP="00B92CFA">
            <w:pPr>
              <w:spacing w:line="240" w:lineRule="atLeast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14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5ACA5" w14:textId="0D3AF0D8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256" w:lineRule="auto"/>
              <w:ind w:left="0"/>
              <w:rPr>
                <w:lang w:eastAsia="en-US"/>
              </w:rPr>
            </w:pPr>
            <w:r w:rsidRPr="00B92CFA">
              <w:rPr>
                <w:shd w:val="clear" w:color="auto" w:fill="FFFFFF"/>
              </w:rPr>
              <w:t>Количество муниципальных образовательных организаций, которым предоставлена субсидия на укрепление материально-технической базы</w:t>
            </w:r>
            <w:r w:rsidR="00C455E7">
              <w:rPr>
                <w:shd w:val="clear" w:color="auto" w:fill="FFFFFF"/>
              </w:rPr>
              <w:t>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D2643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rFonts w:eastAsia="Lucida Sans Unicode"/>
                <w:kern w:val="2"/>
                <w:lang w:eastAsia="zh-CN"/>
              </w:rPr>
            </w:pPr>
            <w:proofErr w:type="spellStart"/>
            <w:r w:rsidRPr="00B92CFA">
              <w:rPr>
                <w:rFonts w:eastAsia="Lucida Sans Unicode"/>
                <w:kern w:val="2"/>
                <w:lang w:eastAsia="zh-CN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969B" w14:textId="56AB6789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8FF9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313A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-</w:t>
            </w:r>
          </w:p>
        </w:tc>
      </w:tr>
      <w:tr w:rsidR="00C455E7" w:rsidRPr="00B92CFA" w14:paraId="57AFC58F" w14:textId="77777777" w:rsidTr="00AC50BC">
        <w:trPr>
          <w:gridAfter w:val="1"/>
          <w:wAfter w:w="548" w:type="dxa"/>
          <w:trHeight w:val="4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5529" w14:textId="77777777" w:rsidR="00C455E7" w:rsidRPr="00B92CFA" w:rsidRDefault="00C455E7" w:rsidP="00B92CFA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8CC53" w14:textId="47ADB091" w:rsidR="00C455E7" w:rsidRPr="00B92CFA" w:rsidRDefault="00C455E7" w:rsidP="00B92CFA">
            <w:pPr>
              <w:suppressAutoHyphens/>
              <w:autoSpaceDE/>
              <w:adjustRightInd/>
              <w:snapToGrid w:val="0"/>
              <w:spacing w:line="256" w:lineRule="auto"/>
              <w:ind w:left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дошкольные образовательные 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38277" w14:textId="3F90E4FB" w:rsidR="00C455E7" w:rsidRPr="00B92CFA" w:rsidRDefault="00C455E7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rFonts w:eastAsia="Lucida Sans Unicode"/>
                <w:kern w:val="2"/>
                <w:lang w:eastAsia="zh-CN"/>
              </w:rPr>
            </w:pPr>
            <w:proofErr w:type="spellStart"/>
            <w:r>
              <w:rPr>
                <w:rFonts w:eastAsia="Lucida Sans Unicode"/>
                <w:kern w:val="2"/>
                <w:lang w:eastAsia="zh-CN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E1E1" w14:textId="34AD458E" w:rsidR="00C455E7" w:rsidRDefault="00C455E7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359F" w14:textId="75F51058" w:rsidR="00C455E7" w:rsidRPr="00B92CFA" w:rsidRDefault="00C455E7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2082" w14:textId="5580FF32" w:rsidR="00C455E7" w:rsidRPr="00B92CFA" w:rsidRDefault="00C455E7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455E7" w:rsidRPr="00B92CFA" w14:paraId="57BC9282" w14:textId="77777777" w:rsidTr="00AC50BC">
        <w:trPr>
          <w:gridAfter w:val="1"/>
          <w:wAfter w:w="548" w:type="dxa"/>
          <w:trHeight w:val="4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735C" w14:textId="77777777" w:rsidR="00C455E7" w:rsidRPr="00B92CFA" w:rsidRDefault="00C455E7" w:rsidP="00B92CFA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3550E" w14:textId="17CB8641" w:rsidR="00C455E7" w:rsidRPr="00B92CFA" w:rsidRDefault="00C455E7" w:rsidP="00B92CFA">
            <w:pPr>
              <w:suppressAutoHyphens/>
              <w:autoSpaceDE/>
              <w:adjustRightInd/>
              <w:snapToGrid w:val="0"/>
              <w:spacing w:line="256" w:lineRule="auto"/>
              <w:ind w:left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учреждения общего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2E29C" w14:textId="75EA36D7" w:rsidR="00C455E7" w:rsidRPr="00B92CFA" w:rsidRDefault="00C455E7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rFonts w:eastAsia="Lucida Sans Unicode"/>
                <w:kern w:val="2"/>
                <w:lang w:eastAsia="zh-CN"/>
              </w:rPr>
            </w:pPr>
            <w:proofErr w:type="spellStart"/>
            <w:r>
              <w:rPr>
                <w:rFonts w:eastAsia="Lucida Sans Unicode"/>
                <w:kern w:val="2"/>
                <w:lang w:eastAsia="zh-CN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636B" w14:textId="3546BE08" w:rsidR="00C455E7" w:rsidRDefault="00C455E7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FD86" w14:textId="50CB0B7D" w:rsidR="00C455E7" w:rsidRPr="00B92CFA" w:rsidRDefault="00C455E7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EEF9" w14:textId="18848A96" w:rsidR="00C455E7" w:rsidRPr="00B92CFA" w:rsidRDefault="00C455E7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92CFA" w:rsidRPr="00B92CFA" w14:paraId="091BA60E" w14:textId="77777777" w:rsidTr="00AC50BC">
        <w:trPr>
          <w:gridAfter w:val="1"/>
          <w:wAfter w:w="548" w:type="dxa"/>
          <w:trHeight w:val="8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B076" w14:textId="77777777" w:rsidR="00B92CFA" w:rsidRPr="00B92CFA" w:rsidRDefault="00B92CFA" w:rsidP="00B92CFA">
            <w:pPr>
              <w:spacing w:line="240" w:lineRule="atLeast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15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B8405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ind w:left="0"/>
              <w:rPr>
                <w:rFonts w:eastAsia="Lucida Sans Unicode"/>
                <w:kern w:val="2"/>
                <w:lang w:eastAsia="zh-CN"/>
              </w:rPr>
            </w:pPr>
            <w:r w:rsidRPr="00B92CFA">
              <w:rPr>
                <w:rFonts w:eastAsia="Lucida Sans Unicode"/>
                <w:kern w:val="2"/>
                <w:lang w:eastAsia="zh-CN"/>
              </w:rPr>
              <w:t>Создание новых мест в</w:t>
            </w:r>
            <w:r w:rsidRPr="00B92CFA">
              <w:rPr>
                <w:lang w:eastAsia="en-US"/>
              </w:rPr>
              <w:t xml:space="preserve"> образовательных организациях различных типов для реализации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4960C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rFonts w:eastAsia="Lucida Sans Unicode"/>
                <w:kern w:val="2"/>
                <w:lang w:eastAsia="zh-CN"/>
              </w:rPr>
            </w:pPr>
            <w:proofErr w:type="spellStart"/>
            <w:r w:rsidRPr="00B92CFA">
              <w:rPr>
                <w:rFonts w:eastAsia="Lucida Sans Unicode"/>
                <w:kern w:val="2"/>
                <w:lang w:eastAsia="zh-CN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2937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2188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56AA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-</w:t>
            </w:r>
          </w:p>
        </w:tc>
      </w:tr>
      <w:tr w:rsidR="00B92CFA" w:rsidRPr="00B92CFA" w14:paraId="7458BDF6" w14:textId="77777777" w:rsidTr="00AC50BC">
        <w:trPr>
          <w:gridAfter w:val="1"/>
          <w:wAfter w:w="548" w:type="dxa"/>
          <w:trHeight w:val="8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28F4" w14:textId="77777777" w:rsidR="00B92CFA" w:rsidRPr="00B92CFA" w:rsidRDefault="00B92CFA" w:rsidP="00B92CFA">
            <w:pPr>
              <w:spacing w:line="240" w:lineRule="atLeast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16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35BF28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ind w:left="0"/>
              <w:rPr>
                <w:rFonts w:eastAsia="Lucida Sans Unicode"/>
                <w:kern w:val="2"/>
                <w:lang w:eastAsia="zh-CN"/>
              </w:rPr>
            </w:pPr>
            <w:r w:rsidRPr="00B92CFA">
              <w:rPr>
                <w:rFonts w:eastAsia="Lucida Sans Unicode"/>
                <w:kern w:val="2"/>
                <w:lang w:eastAsia="zh-CN"/>
              </w:rPr>
              <w:t xml:space="preserve">Количество 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</w:t>
            </w:r>
            <w:r w:rsidRPr="00B92CFA">
              <w:rPr>
                <w:rFonts w:eastAsia="Lucida Sans Unicode"/>
                <w:kern w:val="2"/>
                <w:lang w:eastAsia="zh-CN"/>
              </w:rPr>
              <w:lastRenderedPageBreak/>
              <w:t>общественными объединениями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322F2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rFonts w:eastAsia="Lucida Sans Unicode"/>
                <w:kern w:val="2"/>
                <w:lang w:eastAsia="zh-CN"/>
              </w:rPr>
            </w:pPr>
            <w:proofErr w:type="spellStart"/>
            <w:r w:rsidRPr="00B92CFA">
              <w:rPr>
                <w:rFonts w:eastAsia="Lucida Sans Unicode"/>
                <w:kern w:val="2"/>
                <w:lang w:eastAsia="zh-CN"/>
              </w:rPr>
              <w:lastRenderedPageBreak/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6759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751C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7A5B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6</w:t>
            </w:r>
          </w:p>
        </w:tc>
      </w:tr>
      <w:tr w:rsidR="00B92CFA" w:rsidRPr="00B92CFA" w14:paraId="523B77A7" w14:textId="77777777" w:rsidTr="00AC50BC">
        <w:trPr>
          <w:gridAfter w:val="1"/>
          <w:wAfter w:w="548" w:type="dxa"/>
          <w:trHeight w:val="8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7C75" w14:textId="77777777" w:rsidR="00B92CFA" w:rsidRPr="00B92CFA" w:rsidRDefault="00B92CFA" w:rsidP="00B92CFA">
            <w:pPr>
              <w:spacing w:line="240" w:lineRule="atLeast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17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F522C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ind w:left="0"/>
              <w:rPr>
                <w:rFonts w:eastAsia="Lucida Sans Unicode"/>
                <w:kern w:val="2"/>
                <w:lang w:eastAsia="zh-CN"/>
              </w:rPr>
            </w:pPr>
            <w:r w:rsidRPr="00B92CFA">
              <w:rPr>
                <w:rFonts w:eastAsia="Calibri"/>
                <w:lang w:eastAsia="en-US"/>
              </w:rPr>
              <w:t>Доля детей, пасынков и падчериц граждан - участников СВО, за присмотр и уход за которыми в муниципальных образовательных организациях, реализующих образовательную программу дошкольного образования, уменьшен размер родительской платы, в общей численности детей такой категории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02844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rFonts w:eastAsia="Lucida Sans Unicode"/>
                <w:kern w:val="2"/>
                <w:lang w:eastAsia="zh-CN"/>
              </w:rPr>
            </w:pPr>
            <w:r w:rsidRPr="00B92CFA">
              <w:rPr>
                <w:rFonts w:eastAsia="Lucida Sans Unicode"/>
                <w:kern w:val="2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A114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5714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79CC" w14:textId="77777777" w:rsidR="00B92CFA" w:rsidRPr="00B92CFA" w:rsidRDefault="00B92CFA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 w:rsidRPr="00B92CFA">
              <w:rPr>
                <w:lang w:eastAsia="en-US"/>
              </w:rPr>
              <w:t>100</w:t>
            </w:r>
          </w:p>
        </w:tc>
      </w:tr>
      <w:tr w:rsidR="00B92CFA" w:rsidRPr="00B92CFA" w14:paraId="70A3A9A4" w14:textId="77777777" w:rsidTr="00AC50BC">
        <w:trPr>
          <w:gridAfter w:val="1"/>
          <w:wAfter w:w="548" w:type="dxa"/>
          <w:trHeight w:val="8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F762" w14:textId="51AFDBEF" w:rsidR="00B92CFA" w:rsidRPr="00B92CFA" w:rsidRDefault="00B92CFA" w:rsidP="00B92CFA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3105E" w14:textId="4D3A8916" w:rsidR="00B92CFA" w:rsidRPr="00B92CFA" w:rsidRDefault="00537EA7" w:rsidP="00B92CFA">
            <w:pPr>
              <w:suppressAutoHyphens/>
              <w:autoSpaceDE/>
              <w:adjustRightInd/>
              <w:snapToGrid w:val="0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7AE9B" w14:textId="4287B5F1" w:rsidR="00B92CFA" w:rsidRPr="00B92CFA" w:rsidRDefault="00537EA7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rFonts w:eastAsia="Lucida Sans Unicode"/>
                <w:kern w:val="2"/>
                <w:lang w:eastAsia="zh-CN"/>
              </w:rPr>
            </w:pPr>
            <w:proofErr w:type="spellStart"/>
            <w:r>
              <w:rPr>
                <w:rFonts w:eastAsia="Lucida Sans Unicode"/>
                <w:kern w:val="2"/>
                <w:lang w:eastAsia="zh-CN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3C96" w14:textId="6A06D7FE" w:rsidR="00B92CFA" w:rsidRPr="00B92CFA" w:rsidRDefault="00537EA7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1CE3" w14:textId="23991A18" w:rsidR="00B92CFA" w:rsidRPr="00B92CFA" w:rsidRDefault="00537EA7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F481" w14:textId="438AD6FF" w:rsidR="00B92CFA" w:rsidRPr="00B92CFA" w:rsidRDefault="00537EA7" w:rsidP="00B92CFA">
            <w:pPr>
              <w:suppressAutoHyphens/>
              <w:autoSpaceDE/>
              <w:adjustRightInd/>
              <w:snapToGrid w:val="0"/>
              <w:spacing w:line="100" w:lineRule="atLea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14:paraId="33AB8182" w14:textId="6D296E30" w:rsidR="00A83C4A" w:rsidRPr="00D9665B" w:rsidRDefault="0019422C" w:rsidP="00A83C4A">
      <w:pPr>
        <w:spacing w:line="25" w:lineRule="atLeast"/>
        <w:ind w:left="0" w:right="-1" w:firstLine="708"/>
        <w:rPr>
          <w:rFonts w:eastAsia="Lucida Sans Unicode"/>
          <w:kern w:val="2"/>
          <w:sz w:val="28"/>
          <w:szCs w:val="28"/>
          <w:lang w:eastAsia="zh-CN"/>
        </w:rPr>
      </w:pPr>
      <w:r>
        <w:rPr>
          <w:rFonts w:cs="Calibri"/>
          <w:bCs/>
          <w:sz w:val="28"/>
          <w:szCs w:val="28"/>
        </w:rPr>
        <w:t>1.6.</w:t>
      </w:r>
      <w:r w:rsidR="00A83C4A" w:rsidRPr="00A83C4A">
        <w:rPr>
          <w:rFonts w:eastAsia="Lucida Sans Unicode"/>
          <w:kern w:val="2"/>
          <w:sz w:val="28"/>
          <w:szCs w:val="28"/>
          <w:lang w:eastAsia="zh-CN"/>
        </w:rPr>
        <w:t xml:space="preserve"> </w:t>
      </w:r>
      <w:r w:rsidR="00A83C4A" w:rsidRPr="00D9665B">
        <w:rPr>
          <w:rFonts w:eastAsia="Lucida Sans Unicode"/>
          <w:kern w:val="2"/>
          <w:sz w:val="28"/>
          <w:szCs w:val="28"/>
          <w:lang w:eastAsia="zh-CN"/>
        </w:rPr>
        <w:t xml:space="preserve">Строку «Объем ресурсного обеспечения подпрограммы» раздела 1 приложения </w:t>
      </w:r>
      <w:r w:rsidR="00A83C4A">
        <w:rPr>
          <w:rFonts w:eastAsia="Lucida Sans Unicode"/>
          <w:kern w:val="2"/>
          <w:sz w:val="28"/>
          <w:szCs w:val="28"/>
          <w:lang w:eastAsia="zh-CN"/>
        </w:rPr>
        <w:t>3</w:t>
      </w:r>
      <w:r w:rsidR="00A83C4A" w:rsidRPr="00D9665B">
        <w:rPr>
          <w:rFonts w:eastAsia="Lucida Sans Unicode"/>
          <w:kern w:val="2"/>
          <w:sz w:val="28"/>
          <w:szCs w:val="28"/>
          <w:lang w:eastAsia="zh-CN"/>
        </w:rPr>
        <w:t xml:space="preserve"> к муниципальной программе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16"/>
      </w:tblGrid>
      <w:tr w:rsidR="00A83C4A" w:rsidRPr="00D9665B" w14:paraId="6166C0D9" w14:textId="77777777" w:rsidTr="0024692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3476" w14:textId="77777777" w:rsidR="00A83C4A" w:rsidRPr="00D9665B" w:rsidRDefault="00A83C4A" w:rsidP="0024692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D9665B">
              <w:rPr>
                <w:sz w:val="28"/>
                <w:szCs w:val="28"/>
                <w:lang w:eastAsia="en-US"/>
              </w:rPr>
              <w:t>Объем и источники финансирования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83B6" w14:textId="77777777" w:rsidR="00A83C4A" w:rsidRPr="00D9665B" w:rsidRDefault="00A83C4A" w:rsidP="0024692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D9665B">
              <w:rPr>
                <w:sz w:val="28"/>
                <w:szCs w:val="28"/>
                <w:lang w:eastAsia="en-US"/>
              </w:rPr>
              <w:t xml:space="preserve">Общий объем бюджетных ассигнований: </w:t>
            </w:r>
          </w:p>
          <w:p w14:paraId="68A2A5B8" w14:textId="77777777" w:rsidR="00A83C4A" w:rsidRPr="00D9665B" w:rsidRDefault="00A83C4A" w:rsidP="0024692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D9665B">
              <w:rPr>
                <w:sz w:val="28"/>
                <w:szCs w:val="28"/>
                <w:lang w:eastAsia="en-US"/>
              </w:rPr>
              <w:t>- бюджет муниципального района</w:t>
            </w:r>
          </w:p>
          <w:p w14:paraId="42BC846C" w14:textId="463E33E0" w:rsidR="00A83C4A" w:rsidRPr="00D9665B" w:rsidRDefault="00A83C4A" w:rsidP="0024692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D9665B">
              <w:rPr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sz w:val="28"/>
                <w:szCs w:val="28"/>
                <w:lang w:eastAsia="en-US"/>
              </w:rPr>
              <w:t>84 630,0</w:t>
            </w:r>
            <w:r w:rsidRPr="00D9665B">
              <w:rPr>
                <w:sz w:val="28"/>
                <w:szCs w:val="28"/>
                <w:lang w:eastAsia="en-US"/>
              </w:rPr>
              <w:t xml:space="preserve"> руб.</w:t>
            </w:r>
          </w:p>
          <w:p w14:paraId="5530F162" w14:textId="2EAC83E2" w:rsidR="00A83C4A" w:rsidRPr="00D9665B" w:rsidRDefault="00A83C4A" w:rsidP="0024692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D9665B">
              <w:rPr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sz w:val="28"/>
                <w:szCs w:val="28"/>
                <w:lang w:eastAsia="en-US"/>
              </w:rPr>
              <w:t>172 000,0</w:t>
            </w:r>
            <w:r w:rsidRPr="00D9665B">
              <w:rPr>
                <w:sz w:val="28"/>
                <w:szCs w:val="28"/>
                <w:lang w:eastAsia="en-US"/>
              </w:rPr>
              <w:t xml:space="preserve"> руб.</w:t>
            </w:r>
          </w:p>
          <w:p w14:paraId="51A927C0" w14:textId="7B9D258A" w:rsidR="00A83C4A" w:rsidRPr="00D9665B" w:rsidRDefault="00A83C4A" w:rsidP="00A83C4A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D9665B">
              <w:rPr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sz w:val="28"/>
                <w:szCs w:val="28"/>
                <w:lang w:eastAsia="en-US"/>
              </w:rPr>
              <w:t>172 000,0</w:t>
            </w:r>
            <w:r w:rsidRPr="00D9665B">
              <w:rPr>
                <w:sz w:val="28"/>
                <w:szCs w:val="28"/>
                <w:lang w:eastAsia="en-US"/>
              </w:rPr>
              <w:t xml:space="preserve"> руб.</w:t>
            </w:r>
          </w:p>
        </w:tc>
      </w:tr>
    </w:tbl>
    <w:p w14:paraId="230B0DFB" w14:textId="667A7863" w:rsidR="00A83C4A" w:rsidRPr="00D9665B" w:rsidRDefault="00A83C4A" w:rsidP="00A83C4A">
      <w:pPr>
        <w:spacing w:line="25" w:lineRule="atLeast"/>
        <w:ind w:left="0" w:right="-1" w:firstLine="708"/>
        <w:rPr>
          <w:rFonts w:eastAsia="Lucida Sans Unicode"/>
          <w:kern w:val="2"/>
          <w:sz w:val="28"/>
          <w:szCs w:val="28"/>
          <w:lang w:eastAsia="zh-CN"/>
        </w:rPr>
      </w:pPr>
      <w:r>
        <w:rPr>
          <w:rFonts w:cs="Calibri"/>
          <w:bCs/>
          <w:sz w:val="28"/>
          <w:szCs w:val="28"/>
        </w:rPr>
        <w:t>1.7.</w:t>
      </w:r>
      <w:r w:rsidRPr="00A83C4A">
        <w:rPr>
          <w:rFonts w:eastAsia="Lucida Sans Unicode"/>
          <w:kern w:val="2"/>
          <w:sz w:val="28"/>
          <w:szCs w:val="28"/>
          <w:lang w:eastAsia="zh-CN"/>
        </w:rPr>
        <w:t xml:space="preserve"> </w:t>
      </w:r>
      <w:r w:rsidRPr="00D9665B">
        <w:rPr>
          <w:rFonts w:eastAsia="Lucida Sans Unicode"/>
          <w:kern w:val="2"/>
          <w:sz w:val="28"/>
          <w:szCs w:val="28"/>
          <w:lang w:eastAsia="zh-CN"/>
        </w:rPr>
        <w:t>1.</w:t>
      </w:r>
      <w:r>
        <w:rPr>
          <w:rFonts w:eastAsia="Lucida Sans Unicode"/>
          <w:kern w:val="2"/>
          <w:sz w:val="28"/>
          <w:szCs w:val="28"/>
          <w:lang w:eastAsia="zh-CN"/>
        </w:rPr>
        <w:t>7</w:t>
      </w:r>
      <w:r w:rsidRPr="00D9665B">
        <w:rPr>
          <w:rFonts w:eastAsia="Lucida Sans Unicode"/>
          <w:kern w:val="2"/>
          <w:sz w:val="28"/>
          <w:szCs w:val="28"/>
          <w:lang w:eastAsia="zh-CN"/>
        </w:rPr>
        <w:t xml:space="preserve">. </w:t>
      </w:r>
      <w:r w:rsidRPr="00D9665B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3</w:t>
      </w:r>
      <w:r w:rsidRPr="00D9665B">
        <w:rPr>
          <w:sz w:val="28"/>
          <w:szCs w:val="28"/>
        </w:rPr>
        <w:t xml:space="preserve"> к муниципальной программе раздел 3 изложить в новой редакции:</w:t>
      </w:r>
    </w:p>
    <w:p w14:paraId="5C8D6B52" w14:textId="56B60662" w:rsidR="0019422C" w:rsidRDefault="0019422C" w:rsidP="00D9665B">
      <w:pPr>
        <w:suppressAutoHyphens/>
        <w:spacing w:line="25" w:lineRule="atLeast"/>
        <w:ind w:left="0" w:firstLine="708"/>
        <w:rPr>
          <w:rFonts w:cs="Calibri"/>
          <w:bCs/>
          <w:sz w:val="28"/>
          <w:szCs w:val="28"/>
        </w:rPr>
      </w:pPr>
    </w:p>
    <w:p w14:paraId="4159FCBE" w14:textId="77777777" w:rsidR="00A83C4A" w:rsidRPr="006826DB" w:rsidRDefault="00A83C4A" w:rsidP="00A83C4A">
      <w:pPr>
        <w:ind w:left="-567" w:firstLine="284"/>
        <w:jc w:val="center"/>
        <w:rPr>
          <w:b/>
          <w:sz w:val="28"/>
          <w:szCs w:val="28"/>
        </w:rPr>
      </w:pPr>
      <w:r w:rsidRPr="006826DB">
        <w:rPr>
          <w:b/>
          <w:sz w:val="28"/>
          <w:szCs w:val="28"/>
        </w:rPr>
        <w:t>3. Мероприятия подпрограммы.</w:t>
      </w:r>
    </w:p>
    <w:p w14:paraId="3441D6D9" w14:textId="77777777" w:rsidR="00A83C4A" w:rsidRPr="006826DB" w:rsidRDefault="00A83C4A" w:rsidP="00A83C4A">
      <w:pPr>
        <w:ind w:left="-567" w:firstLine="284"/>
        <w:rPr>
          <w:b/>
          <w:sz w:val="28"/>
          <w:szCs w:val="28"/>
        </w:rPr>
      </w:pPr>
    </w:p>
    <w:p w14:paraId="5CDC03CB" w14:textId="77777777" w:rsidR="00A83C4A" w:rsidRPr="006826DB" w:rsidRDefault="00A83C4A" w:rsidP="00A83C4A">
      <w:pPr>
        <w:ind w:left="0" w:firstLine="284"/>
        <w:rPr>
          <w:sz w:val="28"/>
          <w:szCs w:val="28"/>
        </w:rPr>
      </w:pPr>
      <w:r w:rsidRPr="006826DB">
        <w:rPr>
          <w:sz w:val="28"/>
          <w:szCs w:val="28"/>
        </w:rPr>
        <w:t>Мероприятия данной подпрограммы включают следующие направления:</w:t>
      </w:r>
    </w:p>
    <w:p w14:paraId="7F8A6F17" w14:textId="77777777" w:rsidR="00A83C4A" w:rsidRPr="006826DB" w:rsidRDefault="00A83C4A" w:rsidP="00A83C4A">
      <w:pPr>
        <w:ind w:left="0" w:firstLine="284"/>
        <w:rPr>
          <w:sz w:val="28"/>
          <w:szCs w:val="28"/>
        </w:rPr>
      </w:pPr>
      <w:r w:rsidRPr="006826DB">
        <w:rPr>
          <w:sz w:val="28"/>
          <w:szCs w:val="28"/>
        </w:rPr>
        <w:t>-привлечение в сферу образования молодых педагогов, закрепления их в образовательных организациях района, повышение престижа и социальной значимости профессии педагога;</w:t>
      </w:r>
    </w:p>
    <w:p w14:paraId="7CD4B838" w14:textId="77777777" w:rsidR="00A83C4A" w:rsidRPr="006826DB" w:rsidRDefault="00A83C4A" w:rsidP="00A83C4A">
      <w:pPr>
        <w:ind w:left="0" w:firstLine="284"/>
        <w:rPr>
          <w:sz w:val="28"/>
          <w:szCs w:val="28"/>
        </w:rPr>
      </w:pPr>
      <w:r w:rsidRPr="006826DB">
        <w:rPr>
          <w:sz w:val="28"/>
          <w:szCs w:val="28"/>
        </w:rPr>
        <w:t xml:space="preserve">-создание благоприятных условий для работы молодого специалиста в образовательной организации; </w:t>
      </w:r>
    </w:p>
    <w:p w14:paraId="07AC27B8" w14:textId="77777777" w:rsidR="00A83C4A" w:rsidRPr="006826DB" w:rsidRDefault="00A83C4A" w:rsidP="00A83C4A">
      <w:pPr>
        <w:ind w:left="0" w:firstLine="284"/>
        <w:rPr>
          <w:sz w:val="28"/>
          <w:szCs w:val="28"/>
        </w:rPr>
      </w:pPr>
      <w:r w:rsidRPr="006826DB">
        <w:rPr>
          <w:sz w:val="28"/>
          <w:szCs w:val="28"/>
        </w:rPr>
        <w:t>-материальное стимулирование, дополнительные меры социальной поддержки молодых специалистов.</w:t>
      </w:r>
    </w:p>
    <w:p w14:paraId="727C7C8E" w14:textId="77777777" w:rsidR="00A83C4A" w:rsidRPr="006826DB" w:rsidRDefault="00A83C4A" w:rsidP="00A83C4A">
      <w:pPr>
        <w:ind w:left="0" w:firstLine="284"/>
        <w:rPr>
          <w:sz w:val="28"/>
          <w:szCs w:val="28"/>
        </w:rPr>
      </w:pPr>
      <w:r w:rsidRPr="006826DB">
        <w:rPr>
          <w:sz w:val="28"/>
          <w:szCs w:val="28"/>
        </w:rPr>
        <w:t xml:space="preserve">   Для системы образования района существует необходимость материального стимулирования молодых специалистов и обеспечение социальных гарантий. Существующий в Приволжском муниципальном районе Совет молодых педагогов решает вопросы методической, правовой и психологической помощи начинающим педагогам, но, как показывают опросы молодых специалистов, основными проблемами на сегодняшний </w:t>
      </w:r>
      <w:r w:rsidRPr="006826DB">
        <w:rPr>
          <w:sz w:val="28"/>
          <w:szCs w:val="28"/>
        </w:rPr>
        <w:lastRenderedPageBreak/>
        <w:t>день являются обеспечение жильём и низкая заработная плата на начальном этапе педагогической деятельности. Это позволяет говорить о потребности в единовременных выплатах молодым специалистам, ежемесячных надбавках и выплатах стимулирующего характера, предоставлении жилья.</w:t>
      </w:r>
    </w:p>
    <w:p w14:paraId="2CC35510" w14:textId="77777777" w:rsidR="00A83C4A" w:rsidRPr="006826DB" w:rsidRDefault="00A83C4A" w:rsidP="00A83C4A">
      <w:pPr>
        <w:ind w:left="0" w:firstLine="284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5"/>
        <w:gridCol w:w="1277"/>
        <w:gridCol w:w="1276"/>
        <w:gridCol w:w="1277"/>
        <w:gridCol w:w="2405"/>
      </w:tblGrid>
      <w:tr w:rsidR="00A83C4A" w:rsidRPr="006826DB" w14:paraId="5993837D" w14:textId="77777777" w:rsidTr="0024692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1BDB" w14:textId="77777777" w:rsidR="00A83C4A" w:rsidRPr="006826DB" w:rsidRDefault="00A83C4A" w:rsidP="00246929">
            <w:pPr>
              <w:widowControl/>
              <w:autoSpaceDE/>
              <w:adjustRightInd/>
              <w:spacing w:line="252" w:lineRule="auto"/>
              <w:ind w:left="0"/>
              <w:contextualSpacing/>
              <w:jc w:val="center"/>
              <w:rPr>
                <w:lang w:eastAsia="en-US"/>
              </w:rPr>
            </w:pPr>
            <w:r w:rsidRPr="006826DB">
              <w:rPr>
                <w:lang w:eastAsia="en-US"/>
              </w:rPr>
              <w:t>№ п/п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809D" w14:textId="77777777" w:rsidR="00A83C4A" w:rsidRPr="006826DB" w:rsidRDefault="00A83C4A" w:rsidP="00246929">
            <w:pPr>
              <w:widowControl/>
              <w:autoSpaceDE/>
              <w:adjustRightInd/>
              <w:spacing w:line="252" w:lineRule="auto"/>
              <w:ind w:left="0"/>
              <w:contextualSpacing/>
              <w:jc w:val="center"/>
              <w:rPr>
                <w:lang w:eastAsia="en-US"/>
              </w:rPr>
            </w:pPr>
            <w:r w:rsidRPr="006826DB">
              <w:rPr>
                <w:lang w:eastAsia="en-US"/>
              </w:rPr>
              <w:t>Наименование мероприятия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01FF" w14:textId="77777777" w:rsidR="00A83C4A" w:rsidRPr="006826DB" w:rsidRDefault="00A83C4A" w:rsidP="00246929">
            <w:pPr>
              <w:widowControl/>
              <w:autoSpaceDE/>
              <w:adjustRightInd/>
              <w:spacing w:line="252" w:lineRule="auto"/>
              <w:ind w:left="0"/>
              <w:contextualSpacing/>
              <w:jc w:val="center"/>
              <w:rPr>
                <w:lang w:eastAsia="en-US"/>
              </w:rPr>
            </w:pPr>
            <w:r w:rsidRPr="006826DB">
              <w:rPr>
                <w:lang w:eastAsia="en-US"/>
              </w:rPr>
              <w:t xml:space="preserve">Объемы финансирования, </w:t>
            </w:r>
          </w:p>
          <w:p w14:paraId="017049F7" w14:textId="77777777" w:rsidR="00A83C4A" w:rsidRPr="006826DB" w:rsidRDefault="00A83C4A" w:rsidP="00246929">
            <w:pPr>
              <w:widowControl/>
              <w:autoSpaceDE/>
              <w:adjustRightInd/>
              <w:spacing w:line="252" w:lineRule="auto"/>
              <w:ind w:left="0"/>
              <w:contextualSpacing/>
              <w:jc w:val="center"/>
              <w:rPr>
                <w:lang w:eastAsia="en-US"/>
              </w:rPr>
            </w:pPr>
            <w:r w:rsidRPr="006826DB">
              <w:rPr>
                <w:lang w:eastAsia="en-US"/>
              </w:rPr>
              <w:t>руб.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304B" w14:textId="77777777" w:rsidR="00A83C4A" w:rsidRPr="006826DB" w:rsidRDefault="00A83C4A" w:rsidP="00246929">
            <w:pPr>
              <w:widowControl/>
              <w:autoSpaceDE/>
              <w:adjustRightInd/>
              <w:spacing w:line="252" w:lineRule="auto"/>
              <w:ind w:left="0"/>
              <w:contextualSpacing/>
              <w:jc w:val="center"/>
              <w:rPr>
                <w:lang w:eastAsia="en-US"/>
              </w:rPr>
            </w:pPr>
            <w:r w:rsidRPr="006826DB">
              <w:rPr>
                <w:lang w:eastAsia="en-US"/>
              </w:rPr>
              <w:t>Содержание мероприятия</w:t>
            </w:r>
          </w:p>
        </w:tc>
      </w:tr>
      <w:tr w:rsidR="00A83C4A" w:rsidRPr="006826DB" w14:paraId="48E843D2" w14:textId="77777777" w:rsidTr="0024692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3A57" w14:textId="77777777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6" w:lineRule="auto"/>
              <w:ind w:left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CC9C" w14:textId="77777777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6" w:lineRule="auto"/>
              <w:ind w:left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4E93" w14:textId="77777777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6DB">
              <w:rPr>
                <w:rFonts w:eastAsia="Calibri"/>
                <w:sz w:val="22"/>
                <w:szCs w:val="22"/>
                <w:lang w:eastAsia="en-US"/>
              </w:rPr>
              <w:t>2024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FEF8" w14:textId="77777777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6DB">
              <w:rPr>
                <w:rFonts w:eastAsia="Calibri"/>
                <w:sz w:val="22"/>
                <w:szCs w:val="22"/>
                <w:lang w:eastAsia="en-US"/>
              </w:rPr>
              <w:t>2025 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5851" w14:textId="77777777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6DB">
              <w:rPr>
                <w:rFonts w:eastAsia="Calibri"/>
                <w:sz w:val="22"/>
                <w:szCs w:val="22"/>
                <w:lang w:eastAsia="en-US"/>
              </w:rPr>
              <w:t>2026 г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1A21" w14:textId="77777777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6" w:lineRule="auto"/>
              <w:ind w:left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3C4A" w:rsidRPr="006826DB" w14:paraId="7ADBA4CE" w14:textId="77777777" w:rsidTr="0024692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B558" w14:textId="77777777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6DB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B394" w14:textId="77777777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826DB">
              <w:rPr>
                <w:rFonts w:eastAsia="Calibri"/>
                <w:sz w:val="22"/>
                <w:szCs w:val="22"/>
                <w:lang w:eastAsia="en-US"/>
              </w:rPr>
              <w:t xml:space="preserve">Единовременные выплаты молодым специалистам, поступившим на работу в муниципальные образовательные организации, при заключении договора </w:t>
            </w:r>
          </w:p>
          <w:p w14:paraId="209920F7" w14:textId="77777777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contextualSpacing/>
              <w:jc w:val="lef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826DB">
              <w:rPr>
                <w:rFonts w:eastAsia="Calibri"/>
                <w:sz w:val="22"/>
                <w:szCs w:val="22"/>
                <w:lang w:eastAsia="en-US"/>
              </w:rPr>
              <w:t>сроком не менее 2-х лет (20000,0 на одного человека)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624C" w14:textId="77777777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D1CAC9" w14:textId="4179D56C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26 040,0</w:t>
            </w:r>
            <w:r w:rsidRPr="006826D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5E4F" w14:textId="77777777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2F7B5A5" w14:textId="77777777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6DB">
              <w:rPr>
                <w:rFonts w:eastAsia="Calibri"/>
                <w:sz w:val="22"/>
                <w:szCs w:val="22"/>
                <w:lang w:eastAsia="en-US"/>
              </w:rPr>
              <w:t>52 080,0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5696" w14:textId="77777777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06623B" w14:textId="77777777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6DB">
              <w:rPr>
                <w:rFonts w:eastAsia="Calibri"/>
                <w:sz w:val="22"/>
                <w:szCs w:val="22"/>
                <w:lang w:eastAsia="en-US"/>
              </w:rPr>
              <w:t>52 080,0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2B94" w14:textId="77777777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826DB">
              <w:rPr>
                <w:rFonts w:eastAsia="Calibri"/>
                <w:sz w:val="22"/>
                <w:szCs w:val="22"/>
                <w:lang w:eastAsia="en-US"/>
              </w:rPr>
              <w:t>Финансовая поддержка молодого специалиста</w:t>
            </w:r>
          </w:p>
        </w:tc>
      </w:tr>
      <w:tr w:rsidR="00A83C4A" w:rsidRPr="006826DB" w14:paraId="170ACBAE" w14:textId="77777777" w:rsidTr="00246929">
        <w:trPr>
          <w:trHeight w:val="28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5D15" w14:textId="77777777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6DB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DE58" w14:textId="77777777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826DB">
              <w:rPr>
                <w:rFonts w:eastAsia="Calibri"/>
                <w:sz w:val="22"/>
                <w:szCs w:val="22"/>
                <w:lang w:eastAsia="en-US"/>
              </w:rPr>
              <w:t xml:space="preserve">Выплата стимулирующего характера молодым специалистам, работающим в муниципальных образовательных организациях (5000,0 в месяц на одного человека на учебный год)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CF81" w14:textId="77777777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085351" w14:textId="296B1FBC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58 590,0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20E5" w14:textId="77777777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507BC33" w14:textId="77777777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6DB">
              <w:rPr>
                <w:rFonts w:eastAsia="Calibri"/>
                <w:sz w:val="22"/>
                <w:szCs w:val="22"/>
                <w:lang w:eastAsia="en-US"/>
              </w:rPr>
              <w:t>117 180,0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9D2F" w14:textId="77777777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259F7CD" w14:textId="77777777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6DB">
              <w:rPr>
                <w:rFonts w:eastAsia="Calibri"/>
                <w:sz w:val="22"/>
                <w:szCs w:val="22"/>
                <w:lang w:eastAsia="en-US"/>
              </w:rPr>
              <w:t>117 180,0</w:t>
            </w:r>
          </w:p>
          <w:p w14:paraId="00846A9D" w14:textId="77777777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B551" w14:textId="77777777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826DB">
              <w:rPr>
                <w:rFonts w:eastAsia="Calibri"/>
                <w:sz w:val="22"/>
                <w:szCs w:val="22"/>
                <w:lang w:eastAsia="en-US"/>
              </w:rPr>
              <w:t>Материальное стимулирование молодого специалиста</w:t>
            </w:r>
          </w:p>
        </w:tc>
      </w:tr>
      <w:tr w:rsidR="00A83C4A" w:rsidRPr="006826DB" w14:paraId="1AFA4602" w14:textId="77777777" w:rsidTr="0024692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9CC5" w14:textId="77777777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6D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DAC7" w14:textId="77777777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826DB">
              <w:rPr>
                <w:rFonts w:eastAsia="Calibri"/>
                <w:sz w:val="22"/>
                <w:szCs w:val="22"/>
                <w:lang w:eastAsia="en-US"/>
              </w:rPr>
              <w:t>Наградной материал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DA62" w14:textId="0DAD29E5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D67E" w14:textId="77777777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6DB">
              <w:rPr>
                <w:rFonts w:eastAsia="Calibri"/>
                <w:sz w:val="22"/>
                <w:szCs w:val="22"/>
                <w:lang w:eastAsia="en-US"/>
              </w:rPr>
              <w:t>2 740,0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6109" w14:textId="77777777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6DB">
              <w:rPr>
                <w:rFonts w:eastAsia="Calibri"/>
                <w:sz w:val="22"/>
                <w:szCs w:val="22"/>
                <w:lang w:eastAsia="en-US"/>
              </w:rPr>
              <w:t>2 740,0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7820" w14:textId="77777777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826DB">
              <w:rPr>
                <w:rFonts w:eastAsia="Calibri"/>
                <w:sz w:val="22"/>
                <w:szCs w:val="22"/>
                <w:lang w:eastAsia="en-US"/>
              </w:rPr>
              <w:t>Приобретение наградного материала</w:t>
            </w:r>
          </w:p>
        </w:tc>
      </w:tr>
      <w:tr w:rsidR="00A83C4A" w:rsidRPr="006826DB" w14:paraId="00E9F268" w14:textId="77777777" w:rsidTr="0024692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812A" w14:textId="77777777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D1D9" w14:textId="77777777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26DB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1E0B" w14:textId="3503509E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84 630,0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45EA" w14:textId="77777777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826DB">
              <w:rPr>
                <w:rFonts w:eastAsia="Calibri"/>
                <w:sz w:val="22"/>
                <w:szCs w:val="22"/>
                <w:lang w:eastAsia="en-US"/>
              </w:rPr>
              <w:t>172 000,0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0B81" w14:textId="77777777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826DB">
              <w:rPr>
                <w:rFonts w:eastAsia="Calibri"/>
                <w:sz w:val="22"/>
                <w:szCs w:val="22"/>
                <w:lang w:eastAsia="en-US"/>
              </w:rPr>
              <w:t>172 000,0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4A7A" w14:textId="77777777" w:rsidR="00A83C4A" w:rsidRPr="006826DB" w:rsidRDefault="00A83C4A" w:rsidP="00246929">
            <w:pPr>
              <w:widowControl/>
              <w:autoSpaceDE/>
              <w:autoSpaceDN/>
              <w:adjustRightInd/>
              <w:spacing w:after="160" w:line="252" w:lineRule="auto"/>
              <w:ind w:left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26B9FFD2" w14:textId="13896AB5" w:rsidR="00796C49" w:rsidRPr="00796C49" w:rsidRDefault="00026BB9" w:rsidP="00D9665B">
      <w:pPr>
        <w:suppressAutoHyphens/>
        <w:spacing w:line="25" w:lineRule="atLeast"/>
        <w:ind w:left="0" w:firstLine="708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 </w:t>
      </w:r>
      <w:r w:rsidR="00796C49" w:rsidRPr="00796C49">
        <w:rPr>
          <w:rFonts w:cs="Calibri"/>
          <w:bCs/>
          <w:sz w:val="28"/>
          <w:szCs w:val="28"/>
        </w:rPr>
        <w:t>2.</w:t>
      </w:r>
      <w:r w:rsidR="00796C49" w:rsidRPr="00796C49">
        <w:rPr>
          <w:bCs/>
          <w:sz w:val="28"/>
          <w:szCs w:val="28"/>
        </w:rPr>
        <w:t xml:space="preserve"> Настоящее постановление опубликовать в информационном бюллетене «Вестник Совета и администрации Приволжского муниципального района» и разместить на официальном сайте Приволжского муниципального района в сети «Интернет».</w:t>
      </w:r>
    </w:p>
    <w:p w14:paraId="4897E757" w14:textId="57722F90" w:rsidR="00796C49" w:rsidRPr="00796C49" w:rsidRDefault="00796C49" w:rsidP="00C82919">
      <w:pPr>
        <w:spacing w:line="25" w:lineRule="atLeast"/>
        <w:ind w:left="0" w:right="-1"/>
        <w:rPr>
          <w:rFonts w:eastAsia="Calibri"/>
          <w:sz w:val="28"/>
          <w:szCs w:val="28"/>
          <w:lang w:eastAsia="en-US"/>
        </w:rPr>
      </w:pPr>
      <w:r w:rsidRPr="00796C49">
        <w:rPr>
          <w:rFonts w:eastAsia="Calibri"/>
          <w:sz w:val="28"/>
          <w:szCs w:val="28"/>
          <w:lang w:eastAsia="en-US"/>
        </w:rPr>
        <w:t xml:space="preserve">          3. Контроль за исполнением настоящего постановления возложить на                              заместителя Главы администрации по социальным вопросам Соловьеву</w:t>
      </w:r>
      <w:r w:rsidR="00FC68A8">
        <w:rPr>
          <w:rFonts w:eastAsia="Calibri"/>
          <w:sz w:val="28"/>
          <w:szCs w:val="28"/>
          <w:lang w:eastAsia="en-US"/>
        </w:rPr>
        <w:t xml:space="preserve"> Э.А</w:t>
      </w:r>
      <w:r w:rsidRPr="00796C49">
        <w:rPr>
          <w:rFonts w:eastAsia="Calibri"/>
          <w:sz w:val="28"/>
          <w:szCs w:val="28"/>
          <w:lang w:eastAsia="en-US"/>
        </w:rPr>
        <w:t>.</w:t>
      </w:r>
    </w:p>
    <w:p w14:paraId="0692DC76" w14:textId="44962ED8" w:rsidR="00796C49" w:rsidRPr="00796C49" w:rsidRDefault="00026BB9" w:rsidP="00C82919">
      <w:pPr>
        <w:spacing w:line="25" w:lineRule="atLeast"/>
        <w:ind w:left="0" w:right="-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796C49" w:rsidRPr="00796C49">
        <w:rPr>
          <w:rFonts w:eastAsia="Calibri"/>
          <w:sz w:val="28"/>
          <w:szCs w:val="28"/>
          <w:lang w:eastAsia="en-US"/>
        </w:rPr>
        <w:t>4. Настоящее постановление вступает в силу с момента опубликования.</w:t>
      </w:r>
    </w:p>
    <w:p w14:paraId="4B2044E7" w14:textId="77777777" w:rsidR="00796C49" w:rsidRPr="00796C49" w:rsidRDefault="00796C49" w:rsidP="00C82919">
      <w:pPr>
        <w:spacing w:line="25" w:lineRule="atLeast"/>
        <w:ind w:left="0" w:right="-1"/>
        <w:rPr>
          <w:rFonts w:eastAsia="Calibri"/>
          <w:sz w:val="28"/>
          <w:szCs w:val="28"/>
          <w:lang w:eastAsia="en-US"/>
        </w:rPr>
      </w:pPr>
    </w:p>
    <w:p w14:paraId="1DFC09C6" w14:textId="77777777" w:rsidR="00796C49" w:rsidRPr="00796C49" w:rsidRDefault="00796C49" w:rsidP="00C82919">
      <w:pPr>
        <w:spacing w:line="25" w:lineRule="atLeast"/>
        <w:ind w:left="0" w:right="-1"/>
        <w:jc w:val="left"/>
        <w:outlineLvl w:val="0"/>
        <w:rPr>
          <w:rFonts w:eastAsia="Calibri"/>
          <w:b/>
          <w:sz w:val="28"/>
          <w:szCs w:val="28"/>
          <w:lang w:eastAsia="en-US"/>
        </w:rPr>
      </w:pPr>
      <w:r w:rsidRPr="00796C49">
        <w:rPr>
          <w:rFonts w:eastAsia="Calibri"/>
          <w:b/>
          <w:sz w:val="28"/>
          <w:szCs w:val="28"/>
          <w:lang w:eastAsia="en-US"/>
        </w:rPr>
        <w:t xml:space="preserve">Глава Приволжского </w:t>
      </w:r>
    </w:p>
    <w:p w14:paraId="690FAC0C" w14:textId="47ADDC8A" w:rsidR="00796C49" w:rsidRPr="00796C49" w:rsidRDefault="00796C49" w:rsidP="00C82919">
      <w:pPr>
        <w:spacing w:line="25" w:lineRule="atLeast"/>
        <w:ind w:left="0" w:right="-1"/>
        <w:jc w:val="left"/>
        <w:outlineLvl w:val="0"/>
        <w:rPr>
          <w:rFonts w:eastAsia="Calibri"/>
          <w:b/>
          <w:sz w:val="28"/>
          <w:szCs w:val="28"/>
          <w:lang w:eastAsia="en-US"/>
        </w:rPr>
      </w:pPr>
      <w:r w:rsidRPr="00796C49">
        <w:rPr>
          <w:rFonts w:eastAsia="Calibri"/>
          <w:b/>
          <w:sz w:val="28"/>
          <w:szCs w:val="28"/>
          <w:lang w:eastAsia="en-US"/>
        </w:rPr>
        <w:t>муниципального района</w:t>
      </w:r>
      <w:r w:rsidRPr="00796C49">
        <w:rPr>
          <w:rFonts w:eastAsia="Calibri"/>
          <w:b/>
          <w:sz w:val="28"/>
          <w:szCs w:val="28"/>
          <w:lang w:eastAsia="en-US"/>
        </w:rPr>
        <w:tab/>
      </w:r>
      <w:r w:rsidRPr="00796C49">
        <w:rPr>
          <w:rFonts w:eastAsia="Calibri"/>
          <w:b/>
          <w:sz w:val="28"/>
          <w:szCs w:val="28"/>
          <w:lang w:eastAsia="en-US"/>
        </w:rPr>
        <w:tab/>
        <w:t xml:space="preserve">              </w:t>
      </w:r>
      <w:r w:rsidR="00F75B4C">
        <w:rPr>
          <w:rFonts w:eastAsia="Calibri"/>
          <w:b/>
          <w:sz w:val="28"/>
          <w:szCs w:val="28"/>
          <w:lang w:eastAsia="en-US"/>
        </w:rPr>
        <w:t xml:space="preserve">      </w:t>
      </w:r>
      <w:r w:rsidR="007B1A3C">
        <w:rPr>
          <w:rFonts w:eastAsia="Calibri"/>
          <w:b/>
          <w:sz w:val="28"/>
          <w:szCs w:val="28"/>
          <w:lang w:eastAsia="en-US"/>
        </w:rPr>
        <w:t xml:space="preserve">             </w:t>
      </w:r>
      <w:r w:rsidRPr="00796C49">
        <w:rPr>
          <w:rFonts w:eastAsia="Calibri"/>
          <w:b/>
          <w:sz w:val="28"/>
          <w:szCs w:val="28"/>
          <w:lang w:eastAsia="en-US"/>
        </w:rPr>
        <w:t xml:space="preserve">    И.В.</w:t>
      </w:r>
      <w:r w:rsidR="007B1A3C">
        <w:rPr>
          <w:rFonts w:eastAsia="Calibri"/>
          <w:b/>
          <w:sz w:val="28"/>
          <w:szCs w:val="28"/>
          <w:lang w:eastAsia="en-US"/>
        </w:rPr>
        <w:t xml:space="preserve"> </w:t>
      </w:r>
      <w:r w:rsidRPr="00796C49">
        <w:rPr>
          <w:rFonts w:eastAsia="Calibri"/>
          <w:b/>
          <w:sz w:val="28"/>
          <w:szCs w:val="28"/>
          <w:lang w:eastAsia="en-US"/>
        </w:rPr>
        <w:t>Мельникова</w:t>
      </w:r>
    </w:p>
    <w:p w14:paraId="51E81F2F" w14:textId="77777777" w:rsidR="00D9665B" w:rsidRDefault="00D9665B" w:rsidP="00C82919">
      <w:pPr>
        <w:widowControl/>
        <w:autoSpaceDE/>
        <w:adjustRightInd/>
        <w:spacing w:line="25" w:lineRule="atLeast"/>
        <w:ind w:left="0"/>
        <w:jc w:val="center"/>
        <w:rPr>
          <w:rFonts w:eastAsia="Calibri"/>
          <w:lang w:eastAsia="en-US"/>
        </w:rPr>
      </w:pPr>
    </w:p>
    <w:p w14:paraId="51013E51" w14:textId="77777777" w:rsidR="00D9665B" w:rsidRDefault="00D9665B" w:rsidP="00C82919">
      <w:pPr>
        <w:widowControl/>
        <w:autoSpaceDE/>
        <w:adjustRightInd/>
        <w:spacing w:line="25" w:lineRule="atLeast"/>
        <w:ind w:left="0"/>
        <w:jc w:val="center"/>
        <w:rPr>
          <w:rFonts w:eastAsia="Calibri"/>
          <w:lang w:eastAsia="en-US"/>
        </w:rPr>
      </w:pPr>
    </w:p>
    <w:p w14:paraId="59CF127F" w14:textId="77777777" w:rsidR="00F00BC3" w:rsidRDefault="00F00BC3" w:rsidP="00C82919">
      <w:pPr>
        <w:spacing w:line="25" w:lineRule="atLeast"/>
        <w:ind w:left="0"/>
        <w:jc w:val="right"/>
      </w:pPr>
      <w:bookmarkStart w:id="0" w:name="_GoBack"/>
      <w:bookmarkEnd w:id="0"/>
    </w:p>
    <w:sectPr w:rsidR="00F00BC3" w:rsidSect="00E305F4">
      <w:headerReference w:type="default" r:id="rId9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E96D2" w14:textId="77777777" w:rsidR="007D2E9D" w:rsidRDefault="007D2E9D" w:rsidP="003B0840">
      <w:r>
        <w:separator/>
      </w:r>
    </w:p>
  </w:endnote>
  <w:endnote w:type="continuationSeparator" w:id="0">
    <w:p w14:paraId="584203D3" w14:textId="77777777" w:rsidR="007D2E9D" w:rsidRDefault="007D2E9D" w:rsidP="003B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50072" w14:textId="77777777" w:rsidR="007D2E9D" w:rsidRDefault="007D2E9D" w:rsidP="003B0840">
      <w:r>
        <w:separator/>
      </w:r>
    </w:p>
  </w:footnote>
  <w:footnote w:type="continuationSeparator" w:id="0">
    <w:p w14:paraId="59F85F3D" w14:textId="77777777" w:rsidR="007D2E9D" w:rsidRDefault="007D2E9D" w:rsidP="003B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531861"/>
      <w:docPartObj>
        <w:docPartGallery w:val="Page Numbers (Top of Page)"/>
        <w:docPartUnique/>
      </w:docPartObj>
    </w:sdtPr>
    <w:sdtEndPr/>
    <w:sdtContent>
      <w:p w14:paraId="039A7E60" w14:textId="606B24A4" w:rsidR="00246929" w:rsidRDefault="002469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4F5" w:rsidRPr="008624F5">
          <w:rPr>
            <w:noProof/>
            <w:lang w:val="ru-RU"/>
          </w:rPr>
          <w:t>27</w:t>
        </w:r>
        <w:r>
          <w:fldChar w:fldCharType="end"/>
        </w:r>
      </w:p>
    </w:sdtContent>
  </w:sdt>
  <w:p w14:paraId="29F0DD6E" w14:textId="77777777" w:rsidR="00246929" w:rsidRDefault="002469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Symbol" w:eastAsia="Lucida Sans Unicode" w:hAnsi="Symbol" w:cs="OpenSymbol"/>
        <w:bCs/>
        <w:lang w:eastAsia="hi-IN" w:bidi="hi-I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5"/>
      <w:numFmt w:val="decimal"/>
      <w:lvlText w:val="%1)"/>
      <w:lvlJc w:val="left"/>
      <w:pPr>
        <w:tabs>
          <w:tab w:val="num" w:pos="0"/>
        </w:tabs>
        <w:ind w:left="2625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1" w15:restartNumberingAfterBreak="0">
    <w:nsid w:val="082C20E7"/>
    <w:multiLevelType w:val="hybridMultilevel"/>
    <w:tmpl w:val="C178B390"/>
    <w:lvl w:ilvl="0" w:tplc="DFA8DEF4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2" w15:restartNumberingAfterBreak="0">
    <w:nsid w:val="35CE686F"/>
    <w:multiLevelType w:val="hybridMultilevel"/>
    <w:tmpl w:val="84E48DDE"/>
    <w:lvl w:ilvl="0" w:tplc="0419000F">
      <w:start w:val="1"/>
      <w:numFmt w:val="decimal"/>
      <w:lvlText w:val="%1."/>
      <w:lvlJc w:val="left"/>
      <w:pPr>
        <w:ind w:left="163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>
      <w:start w:val="1"/>
      <w:numFmt w:val="lowerRoman"/>
      <w:lvlText w:val="%3."/>
      <w:lvlJc w:val="right"/>
      <w:pPr>
        <w:ind w:left="3075" w:hanging="180"/>
      </w:pPr>
    </w:lvl>
    <w:lvl w:ilvl="3" w:tplc="0419000F">
      <w:start w:val="1"/>
      <w:numFmt w:val="decimal"/>
      <w:lvlText w:val="%4."/>
      <w:lvlJc w:val="left"/>
      <w:pPr>
        <w:ind w:left="3795" w:hanging="360"/>
      </w:pPr>
    </w:lvl>
    <w:lvl w:ilvl="4" w:tplc="04190019">
      <w:start w:val="1"/>
      <w:numFmt w:val="lowerLetter"/>
      <w:lvlText w:val="%5."/>
      <w:lvlJc w:val="left"/>
      <w:pPr>
        <w:ind w:left="4515" w:hanging="360"/>
      </w:pPr>
    </w:lvl>
    <w:lvl w:ilvl="5" w:tplc="0419001B">
      <w:start w:val="1"/>
      <w:numFmt w:val="lowerRoman"/>
      <w:lvlText w:val="%6."/>
      <w:lvlJc w:val="right"/>
      <w:pPr>
        <w:ind w:left="5235" w:hanging="180"/>
      </w:pPr>
    </w:lvl>
    <w:lvl w:ilvl="6" w:tplc="0419000F">
      <w:start w:val="1"/>
      <w:numFmt w:val="decimal"/>
      <w:lvlText w:val="%7."/>
      <w:lvlJc w:val="left"/>
      <w:pPr>
        <w:ind w:left="5955" w:hanging="360"/>
      </w:pPr>
    </w:lvl>
    <w:lvl w:ilvl="7" w:tplc="04190019">
      <w:start w:val="1"/>
      <w:numFmt w:val="lowerLetter"/>
      <w:lvlText w:val="%8."/>
      <w:lvlJc w:val="left"/>
      <w:pPr>
        <w:ind w:left="6675" w:hanging="360"/>
      </w:pPr>
    </w:lvl>
    <w:lvl w:ilvl="8" w:tplc="0419001B">
      <w:start w:val="1"/>
      <w:numFmt w:val="lowerRoman"/>
      <w:lvlText w:val="%9."/>
      <w:lvlJc w:val="right"/>
      <w:pPr>
        <w:ind w:left="7395" w:hanging="180"/>
      </w:pPr>
    </w:lvl>
  </w:abstractNum>
  <w:abstractNum w:abstractNumId="13" w15:restartNumberingAfterBreak="0">
    <w:nsid w:val="42DE031E"/>
    <w:multiLevelType w:val="hybridMultilevel"/>
    <w:tmpl w:val="6480F87C"/>
    <w:lvl w:ilvl="0" w:tplc="6974DEB4">
      <w:start w:val="2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453A0E60"/>
    <w:multiLevelType w:val="hybridMultilevel"/>
    <w:tmpl w:val="1EF86BD0"/>
    <w:lvl w:ilvl="0" w:tplc="F3942F2C">
      <w:start w:val="1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5" w15:restartNumberingAfterBreak="0">
    <w:nsid w:val="51D40A21"/>
    <w:multiLevelType w:val="hybridMultilevel"/>
    <w:tmpl w:val="6CB0F97C"/>
    <w:lvl w:ilvl="0" w:tplc="DD988C78">
      <w:start w:val="1"/>
      <w:numFmt w:val="decimal"/>
      <w:lvlText w:val="%1.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16" w15:restartNumberingAfterBreak="0">
    <w:nsid w:val="5FC95EE6"/>
    <w:multiLevelType w:val="hybridMultilevel"/>
    <w:tmpl w:val="3EDCDB98"/>
    <w:lvl w:ilvl="0" w:tplc="242C13C2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8E83002"/>
    <w:multiLevelType w:val="hybridMultilevel"/>
    <w:tmpl w:val="F2BCCEDC"/>
    <w:lvl w:ilvl="0" w:tplc="FBF81990">
      <w:start w:val="373"/>
      <w:numFmt w:val="decimal"/>
      <w:lvlText w:val="%1"/>
      <w:lvlJc w:val="left"/>
      <w:pPr>
        <w:ind w:left="400" w:hanging="360"/>
      </w:p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8" w15:restartNumberingAfterBreak="0">
    <w:nsid w:val="7EFB4207"/>
    <w:multiLevelType w:val="hybridMultilevel"/>
    <w:tmpl w:val="5F5CA0B0"/>
    <w:lvl w:ilvl="0" w:tplc="437412EC">
      <w:start w:val="2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  <w:lvlOverride w:ilvl="0">
      <w:startOverride w:val="37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4"/>
  </w:num>
  <w:num w:numId="24">
    <w:abstractNumId w:val="16"/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C3"/>
    <w:rsid w:val="000136F1"/>
    <w:rsid w:val="00026BB9"/>
    <w:rsid w:val="000305D5"/>
    <w:rsid w:val="00031BF2"/>
    <w:rsid w:val="000403F7"/>
    <w:rsid w:val="00042640"/>
    <w:rsid w:val="00074EF9"/>
    <w:rsid w:val="00076965"/>
    <w:rsid w:val="00084BF4"/>
    <w:rsid w:val="0008504A"/>
    <w:rsid w:val="00085E8C"/>
    <w:rsid w:val="000945F0"/>
    <w:rsid w:val="000B1B9F"/>
    <w:rsid w:val="000B5ED6"/>
    <w:rsid w:val="000C21F4"/>
    <w:rsid w:val="000D10FC"/>
    <w:rsid w:val="000E44AC"/>
    <w:rsid w:val="000E79A0"/>
    <w:rsid w:val="000F5A6D"/>
    <w:rsid w:val="000F7228"/>
    <w:rsid w:val="00100FF6"/>
    <w:rsid w:val="00105E20"/>
    <w:rsid w:val="00107A51"/>
    <w:rsid w:val="00110E42"/>
    <w:rsid w:val="001459F4"/>
    <w:rsid w:val="00147C7B"/>
    <w:rsid w:val="00150926"/>
    <w:rsid w:val="00151198"/>
    <w:rsid w:val="00155F89"/>
    <w:rsid w:val="00166E9F"/>
    <w:rsid w:val="001914D6"/>
    <w:rsid w:val="0019422C"/>
    <w:rsid w:val="001A1027"/>
    <w:rsid w:val="001B0A1D"/>
    <w:rsid w:val="001B463A"/>
    <w:rsid w:val="001D19FF"/>
    <w:rsid w:val="001D630A"/>
    <w:rsid w:val="001E361E"/>
    <w:rsid w:val="001E4059"/>
    <w:rsid w:val="001F044E"/>
    <w:rsid w:val="001F4304"/>
    <w:rsid w:val="00200EAC"/>
    <w:rsid w:val="00205D99"/>
    <w:rsid w:val="00222E39"/>
    <w:rsid w:val="00223CC3"/>
    <w:rsid w:val="002321F5"/>
    <w:rsid w:val="00246929"/>
    <w:rsid w:val="0025277C"/>
    <w:rsid w:val="00252BA4"/>
    <w:rsid w:val="00270F43"/>
    <w:rsid w:val="00292FA3"/>
    <w:rsid w:val="00295E73"/>
    <w:rsid w:val="002B5DE6"/>
    <w:rsid w:val="002C432C"/>
    <w:rsid w:val="002C6319"/>
    <w:rsid w:val="002D2F62"/>
    <w:rsid w:val="002E6D4F"/>
    <w:rsid w:val="002F49E5"/>
    <w:rsid w:val="00326AF7"/>
    <w:rsid w:val="00343D97"/>
    <w:rsid w:val="00345B74"/>
    <w:rsid w:val="00352F00"/>
    <w:rsid w:val="0035632C"/>
    <w:rsid w:val="003726AA"/>
    <w:rsid w:val="00377B1B"/>
    <w:rsid w:val="00383AEE"/>
    <w:rsid w:val="00385946"/>
    <w:rsid w:val="00391C84"/>
    <w:rsid w:val="003A7F81"/>
    <w:rsid w:val="003B0840"/>
    <w:rsid w:val="003B551D"/>
    <w:rsid w:val="003C731D"/>
    <w:rsid w:val="003F1B94"/>
    <w:rsid w:val="003F739C"/>
    <w:rsid w:val="00400FE1"/>
    <w:rsid w:val="00403CB2"/>
    <w:rsid w:val="0041452C"/>
    <w:rsid w:val="0042638B"/>
    <w:rsid w:val="004272F5"/>
    <w:rsid w:val="00445B5D"/>
    <w:rsid w:val="00450902"/>
    <w:rsid w:val="004759F2"/>
    <w:rsid w:val="00482247"/>
    <w:rsid w:val="004A0D91"/>
    <w:rsid w:val="004C15FB"/>
    <w:rsid w:val="004C6145"/>
    <w:rsid w:val="004D260C"/>
    <w:rsid w:val="004F5CBD"/>
    <w:rsid w:val="0050177E"/>
    <w:rsid w:val="0051578F"/>
    <w:rsid w:val="0052780A"/>
    <w:rsid w:val="005306D3"/>
    <w:rsid w:val="00537EA7"/>
    <w:rsid w:val="00560A51"/>
    <w:rsid w:val="00561DE8"/>
    <w:rsid w:val="00571318"/>
    <w:rsid w:val="005B3591"/>
    <w:rsid w:val="005B7C1E"/>
    <w:rsid w:val="005C14D7"/>
    <w:rsid w:val="005D25D0"/>
    <w:rsid w:val="005D3B89"/>
    <w:rsid w:val="005E1D7F"/>
    <w:rsid w:val="005F57BF"/>
    <w:rsid w:val="006100BF"/>
    <w:rsid w:val="00620FE5"/>
    <w:rsid w:val="00626605"/>
    <w:rsid w:val="006314E4"/>
    <w:rsid w:val="0063308D"/>
    <w:rsid w:val="00634FD2"/>
    <w:rsid w:val="00640424"/>
    <w:rsid w:val="00655327"/>
    <w:rsid w:val="00662B17"/>
    <w:rsid w:val="00663FF9"/>
    <w:rsid w:val="006712A5"/>
    <w:rsid w:val="00673CC9"/>
    <w:rsid w:val="00684CE0"/>
    <w:rsid w:val="00697926"/>
    <w:rsid w:val="006A12CC"/>
    <w:rsid w:val="006A1CE9"/>
    <w:rsid w:val="006A58EE"/>
    <w:rsid w:val="006D138C"/>
    <w:rsid w:val="006D14EF"/>
    <w:rsid w:val="006D4ECB"/>
    <w:rsid w:val="006F04F7"/>
    <w:rsid w:val="00707618"/>
    <w:rsid w:val="00712728"/>
    <w:rsid w:val="00732C04"/>
    <w:rsid w:val="00740801"/>
    <w:rsid w:val="007419F3"/>
    <w:rsid w:val="007571CA"/>
    <w:rsid w:val="007635A0"/>
    <w:rsid w:val="00771961"/>
    <w:rsid w:val="0077373F"/>
    <w:rsid w:val="00782764"/>
    <w:rsid w:val="0079280D"/>
    <w:rsid w:val="00792AC0"/>
    <w:rsid w:val="00796C49"/>
    <w:rsid w:val="007B1A3C"/>
    <w:rsid w:val="007B4DB8"/>
    <w:rsid w:val="007C189E"/>
    <w:rsid w:val="007C7DE6"/>
    <w:rsid w:val="007D2E9D"/>
    <w:rsid w:val="007F31A8"/>
    <w:rsid w:val="007F3D6F"/>
    <w:rsid w:val="0080017D"/>
    <w:rsid w:val="0080273E"/>
    <w:rsid w:val="00804EE7"/>
    <w:rsid w:val="008115E1"/>
    <w:rsid w:val="008624F5"/>
    <w:rsid w:val="00875A56"/>
    <w:rsid w:val="00887B3A"/>
    <w:rsid w:val="008966F1"/>
    <w:rsid w:val="008A0BF9"/>
    <w:rsid w:val="008B1D35"/>
    <w:rsid w:val="008B6199"/>
    <w:rsid w:val="008C5575"/>
    <w:rsid w:val="00902100"/>
    <w:rsid w:val="00903C5C"/>
    <w:rsid w:val="00905C50"/>
    <w:rsid w:val="0091002D"/>
    <w:rsid w:val="00911681"/>
    <w:rsid w:val="00912A58"/>
    <w:rsid w:val="00914174"/>
    <w:rsid w:val="00917134"/>
    <w:rsid w:val="00927D8B"/>
    <w:rsid w:val="00933382"/>
    <w:rsid w:val="009644AB"/>
    <w:rsid w:val="0097124D"/>
    <w:rsid w:val="009735BB"/>
    <w:rsid w:val="0099131F"/>
    <w:rsid w:val="009B6FD2"/>
    <w:rsid w:val="009C4CEA"/>
    <w:rsid w:val="009C7B00"/>
    <w:rsid w:val="009D040F"/>
    <w:rsid w:val="009D2E0B"/>
    <w:rsid w:val="009E3FD8"/>
    <w:rsid w:val="00A005D7"/>
    <w:rsid w:val="00A0374B"/>
    <w:rsid w:val="00A100E1"/>
    <w:rsid w:val="00A259AD"/>
    <w:rsid w:val="00A41092"/>
    <w:rsid w:val="00A523CA"/>
    <w:rsid w:val="00A53A51"/>
    <w:rsid w:val="00A60B05"/>
    <w:rsid w:val="00A65575"/>
    <w:rsid w:val="00A74614"/>
    <w:rsid w:val="00A83C4A"/>
    <w:rsid w:val="00A85161"/>
    <w:rsid w:val="00A93273"/>
    <w:rsid w:val="00AA01E7"/>
    <w:rsid w:val="00AB3FAA"/>
    <w:rsid w:val="00AB7232"/>
    <w:rsid w:val="00AC50BC"/>
    <w:rsid w:val="00AD2D6A"/>
    <w:rsid w:val="00AD52A9"/>
    <w:rsid w:val="00AE70EA"/>
    <w:rsid w:val="00AF3670"/>
    <w:rsid w:val="00AF5020"/>
    <w:rsid w:val="00B320DE"/>
    <w:rsid w:val="00B447A0"/>
    <w:rsid w:val="00B45799"/>
    <w:rsid w:val="00B52F15"/>
    <w:rsid w:val="00B53228"/>
    <w:rsid w:val="00B53AF7"/>
    <w:rsid w:val="00B62EEF"/>
    <w:rsid w:val="00B6762F"/>
    <w:rsid w:val="00B7248A"/>
    <w:rsid w:val="00B745A6"/>
    <w:rsid w:val="00B92CFA"/>
    <w:rsid w:val="00B93A94"/>
    <w:rsid w:val="00BB2B81"/>
    <w:rsid w:val="00BD1B37"/>
    <w:rsid w:val="00BD1CA3"/>
    <w:rsid w:val="00BD4A5F"/>
    <w:rsid w:val="00BD4C8A"/>
    <w:rsid w:val="00BE460E"/>
    <w:rsid w:val="00C16D19"/>
    <w:rsid w:val="00C455E7"/>
    <w:rsid w:val="00C63385"/>
    <w:rsid w:val="00C80A68"/>
    <w:rsid w:val="00C82919"/>
    <w:rsid w:val="00C90ABD"/>
    <w:rsid w:val="00C97BBE"/>
    <w:rsid w:val="00CA0BAE"/>
    <w:rsid w:val="00CA1188"/>
    <w:rsid w:val="00CB1837"/>
    <w:rsid w:val="00CE0063"/>
    <w:rsid w:val="00CF2BA6"/>
    <w:rsid w:val="00CF6287"/>
    <w:rsid w:val="00D0397E"/>
    <w:rsid w:val="00D24DBB"/>
    <w:rsid w:val="00D25B8E"/>
    <w:rsid w:val="00D274D8"/>
    <w:rsid w:val="00D3617C"/>
    <w:rsid w:val="00D362D0"/>
    <w:rsid w:val="00D42CC6"/>
    <w:rsid w:val="00D45330"/>
    <w:rsid w:val="00D54D6A"/>
    <w:rsid w:val="00D62C93"/>
    <w:rsid w:val="00D767D6"/>
    <w:rsid w:val="00D8035F"/>
    <w:rsid w:val="00D86E1A"/>
    <w:rsid w:val="00D9665B"/>
    <w:rsid w:val="00DA4A0F"/>
    <w:rsid w:val="00DB004F"/>
    <w:rsid w:val="00DB1C31"/>
    <w:rsid w:val="00DD52E3"/>
    <w:rsid w:val="00DD6D3E"/>
    <w:rsid w:val="00DE115B"/>
    <w:rsid w:val="00DE2BDE"/>
    <w:rsid w:val="00DE6264"/>
    <w:rsid w:val="00DF474B"/>
    <w:rsid w:val="00E04078"/>
    <w:rsid w:val="00E177C9"/>
    <w:rsid w:val="00E20E7C"/>
    <w:rsid w:val="00E305F4"/>
    <w:rsid w:val="00E402FE"/>
    <w:rsid w:val="00E545D4"/>
    <w:rsid w:val="00E626BC"/>
    <w:rsid w:val="00E83203"/>
    <w:rsid w:val="00E85420"/>
    <w:rsid w:val="00E85584"/>
    <w:rsid w:val="00EA7497"/>
    <w:rsid w:val="00EC715A"/>
    <w:rsid w:val="00EE7F57"/>
    <w:rsid w:val="00EF298A"/>
    <w:rsid w:val="00F00BC3"/>
    <w:rsid w:val="00F03172"/>
    <w:rsid w:val="00F07DB1"/>
    <w:rsid w:val="00F1435D"/>
    <w:rsid w:val="00F36CE5"/>
    <w:rsid w:val="00F6612A"/>
    <w:rsid w:val="00F75B4C"/>
    <w:rsid w:val="00F90553"/>
    <w:rsid w:val="00F96021"/>
    <w:rsid w:val="00FA4701"/>
    <w:rsid w:val="00FA6473"/>
    <w:rsid w:val="00FB7D81"/>
    <w:rsid w:val="00FC68A8"/>
    <w:rsid w:val="00FC69C2"/>
    <w:rsid w:val="00FD5ECF"/>
    <w:rsid w:val="00FE7D7B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B2AA2"/>
  <w15:docId w15:val="{85C7032D-BCCA-4F14-BA5D-3F03B24F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BC3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0"/>
    <w:link w:val="10"/>
    <w:qFormat/>
    <w:rsid w:val="00F00BC3"/>
    <w:pPr>
      <w:keepNext/>
      <w:pageBreakBefore/>
      <w:widowControl w:val="0"/>
      <w:tabs>
        <w:tab w:val="num" w:pos="432"/>
      </w:tabs>
      <w:suppressAutoHyphens/>
      <w:spacing w:before="4000" w:after="9960" w:line="240" w:lineRule="auto"/>
      <w:ind w:left="432" w:hanging="432"/>
      <w:jc w:val="right"/>
      <w:outlineLvl w:val="0"/>
    </w:pPr>
    <w:rPr>
      <w:rFonts w:ascii="Verdana" w:eastAsia="Lucida Sans Unicode" w:hAnsi="Verdana" w:cs="Verdana"/>
      <w:b/>
      <w:bCs/>
      <w:color w:val="C41C16"/>
      <w:kern w:val="2"/>
      <w:sz w:val="40"/>
      <w:szCs w:val="32"/>
      <w:lang w:eastAsia="zh-CN"/>
    </w:rPr>
  </w:style>
  <w:style w:type="paragraph" w:styleId="2">
    <w:name w:val="heading 2"/>
    <w:next w:val="a0"/>
    <w:link w:val="20"/>
    <w:semiHidden/>
    <w:unhideWhenUsed/>
    <w:qFormat/>
    <w:rsid w:val="00F00BC3"/>
    <w:pPr>
      <w:keepNext/>
      <w:pageBreakBefore/>
      <w:widowControl w:val="0"/>
      <w:pBdr>
        <w:bottom w:val="single" w:sz="18" w:space="5" w:color="808080"/>
      </w:pBdr>
      <w:tabs>
        <w:tab w:val="num" w:pos="576"/>
      </w:tabs>
      <w:suppressAutoHyphens/>
      <w:spacing w:after="840" w:line="240" w:lineRule="auto"/>
      <w:ind w:left="1080" w:hanging="1080"/>
      <w:jc w:val="right"/>
      <w:outlineLvl w:val="1"/>
    </w:pPr>
    <w:rPr>
      <w:rFonts w:ascii="Verdana" w:eastAsia="Lucida Sans Unicode" w:hAnsi="Verdana" w:cs="Verdana"/>
      <w:b/>
      <w:bCs/>
      <w:iCs/>
      <w:color w:val="C41C16"/>
      <w:kern w:val="2"/>
      <w:sz w:val="28"/>
      <w:szCs w:val="28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F00B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next w:val="a0"/>
    <w:link w:val="40"/>
    <w:semiHidden/>
    <w:unhideWhenUsed/>
    <w:qFormat/>
    <w:rsid w:val="00F00BC3"/>
    <w:pPr>
      <w:keepNext/>
      <w:widowControl w:val="0"/>
      <w:numPr>
        <w:ilvl w:val="3"/>
        <w:numId w:val="1"/>
      </w:numPr>
      <w:suppressAutoHyphens/>
      <w:spacing w:before="480" w:after="240" w:line="240" w:lineRule="auto"/>
      <w:outlineLvl w:val="3"/>
    </w:pPr>
    <w:rPr>
      <w:rFonts w:ascii="Verdana" w:eastAsia="Lucida Sans Unicode" w:hAnsi="Verdana" w:cs="Verdana"/>
      <w:b/>
      <w:bCs/>
      <w:kern w:val="2"/>
      <w:sz w:val="20"/>
      <w:szCs w:val="28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F00BC3"/>
    <w:pPr>
      <w:tabs>
        <w:tab w:val="num" w:pos="1008"/>
      </w:tabs>
      <w:suppressAutoHyphens/>
      <w:autoSpaceDE/>
      <w:autoSpaceDN/>
      <w:adjustRightInd/>
      <w:spacing w:before="240" w:after="60"/>
      <w:ind w:left="1008" w:hanging="1008"/>
      <w:jc w:val="left"/>
      <w:outlineLvl w:val="4"/>
    </w:pPr>
    <w:rPr>
      <w:rFonts w:eastAsia="Lucida Sans Unicode"/>
      <w:b/>
      <w:bCs/>
      <w:i/>
      <w:iCs/>
      <w:kern w:val="2"/>
      <w:sz w:val="26"/>
      <w:szCs w:val="26"/>
      <w:lang w:val="x-none" w:eastAsia="zh-CN"/>
    </w:rPr>
  </w:style>
  <w:style w:type="paragraph" w:styleId="6">
    <w:name w:val="heading 6"/>
    <w:basedOn w:val="a"/>
    <w:next w:val="a0"/>
    <w:link w:val="60"/>
    <w:semiHidden/>
    <w:unhideWhenUsed/>
    <w:qFormat/>
    <w:rsid w:val="00F00BC3"/>
    <w:pPr>
      <w:keepNext/>
      <w:tabs>
        <w:tab w:val="num" w:pos="1152"/>
      </w:tabs>
      <w:suppressAutoHyphens/>
      <w:autoSpaceDE/>
      <w:autoSpaceDN/>
      <w:adjustRightInd/>
      <w:spacing w:before="240" w:after="120"/>
      <w:ind w:left="1152" w:hanging="1152"/>
      <w:jc w:val="left"/>
      <w:outlineLvl w:val="5"/>
    </w:pPr>
    <w:rPr>
      <w:rFonts w:ascii="Arial" w:eastAsia="Lucida Sans Unicode" w:hAnsi="Arial"/>
      <w:b/>
      <w:bCs/>
      <w:kern w:val="2"/>
      <w:sz w:val="21"/>
      <w:szCs w:val="21"/>
      <w:lang w:val="x-none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F00BC3"/>
    <w:pPr>
      <w:widowControl/>
      <w:autoSpaceDE/>
      <w:autoSpaceDN/>
      <w:adjustRightInd/>
      <w:ind w:left="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semiHidden/>
    <w:rsid w:val="00F00BC3"/>
    <w:rPr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rsid w:val="00F00BC3"/>
    <w:rPr>
      <w:rFonts w:ascii="Verdana" w:eastAsia="Lucida Sans Unicode" w:hAnsi="Verdana" w:cs="Verdana"/>
      <w:b/>
      <w:bCs/>
      <w:color w:val="C41C16"/>
      <w:kern w:val="2"/>
      <w:sz w:val="40"/>
      <w:szCs w:val="32"/>
      <w:lang w:eastAsia="zh-CN"/>
    </w:rPr>
  </w:style>
  <w:style w:type="character" w:customStyle="1" w:styleId="20">
    <w:name w:val="Заголовок 2 Знак"/>
    <w:basedOn w:val="a1"/>
    <w:link w:val="2"/>
    <w:semiHidden/>
    <w:rsid w:val="00F00BC3"/>
    <w:rPr>
      <w:rFonts w:ascii="Verdana" w:eastAsia="Lucida Sans Unicode" w:hAnsi="Verdana" w:cs="Verdana"/>
      <w:b/>
      <w:bCs/>
      <w:iCs/>
      <w:color w:val="C41C16"/>
      <w:kern w:val="2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semiHidden/>
    <w:rsid w:val="00F00BC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F00BC3"/>
    <w:rPr>
      <w:rFonts w:ascii="Verdana" w:eastAsia="Lucida Sans Unicode" w:hAnsi="Verdana" w:cs="Verdana"/>
      <w:b/>
      <w:bCs/>
      <w:kern w:val="2"/>
      <w:sz w:val="20"/>
      <w:szCs w:val="28"/>
      <w:lang w:eastAsia="zh-CN"/>
    </w:rPr>
  </w:style>
  <w:style w:type="character" w:customStyle="1" w:styleId="50">
    <w:name w:val="Заголовок 5 Знак"/>
    <w:basedOn w:val="a1"/>
    <w:link w:val="5"/>
    <w:semiHidden/>
    <w:rsid w:val="00F00BC3"/>
    <w:rPr>
      <w:rFonts w:ascii="Times New Roman" w:eastAsia="Lucida Sans Unicode" w:hAnsi="Times New Roman" w:cs="Times New Roman"/>
      <w:b/>
      <w:bCs/>
      <w:i/>
      <w:iCs/>
      <w:kern w:val="2"/>
      <w:sz w:val="26"/>
      <w:szCs w:val="26"/>
      <w:lang w:val="x-none" w:eastAsia="zh-CN"/>
    </w:rPr>
  </w:style>
  <w:style w:type="character" w:customStyle="1" w:styleId="60">
    <w:name w:val="Заголовок 6 Знак"/>
    <w:basedOn w:val="a1"/>
    <w:link w:val="6"/>
    <w:semiHidden/>
    <w:rsid w:val="00F00BC3"/>
    <w:rPr>
      <w:rFonts w:ascii="Arial" w:eastAsia="Lucida Sans Unicode" w:hAnsi="Arial" w:cs="Times New Roman"/>
      <w:b/>
      <w:bCs/>
      <w:kern w:val="2"/>
      <w:sz w:val="21"/>
      <w:szCs w:val="21"/>
      <w:lang w:val="x-none" w:eastAsia="zh-CN"/>
    </w:rPr>
  </w:style>
  <w:style w:type="paragraph" w:customStyle="1" w:styleId="msonormal0">
    <w:name w:val="msonormal"/>
    <w:basedOn w:val="a"/>
    <w:uiPriority w:val="99"/>
    <w:rsid w:val="00F00BC3"/>
    <w:pPr>
      <w:widowControl/>
      <w:autoSpaceDE/>
      <w:autoSpaceDN/>
      <w:adjustRightInd/>
      <w:spacing w:before="100" w:beforeAutospacing="1" w:after="100" w:afterAutospacing="1"/>
      <w:ind w:left="0"/>
      <w:jc w:val="left"/>
    </w:pPr>
  </w:style>
  <w:style w:type="paragraph" w:styleId="a5">
    <w:name w:val="header"/>
    <w:basedOn w:val="a"/>
    <w:link w:val="21"/>
    <w:uiPriority w:val="99"/>
    <w:unhideWhenUsed/>
    <w:rsid w:val="00F00BC3"/>
    <w:pPr>
      <w:tabs>
        <w:tab w:val="center" w:pos="4677"/>
        <w:tab w:val="right" w:pos="9355"/>
      </w:tabs>
      <w:suppressAutoHyphens/>
      <w:autoSpaceDE/>
      <w:autoSpaceDN/>
      <w:adjustRightInd/>
      <w:ind w:left="0"/>
      <w:jc w:val="left"/>
    </w:pPr>
    <w:rPr>
      <w:rFonts w:eastAsia="Lucida Sans Unicode"/>
      <w:kern w:val="2"/>
      <w:lang w:val="x-none" w:eastAsia="zh-CN"/>
    </w:rPr>
  </w:style>
  <w:style w:type="character" w:customStyle="1" w:styleId="21">
    <w:name w:val="Верхний колонтитул Знак2"/>
    <w:basedOn w:val="a1"/>
    <w:link w:val="a5"/>
    <w:uiPriority w:val="99"/>
    <w:locked/>
    <w:rsid w:val="00F00BC3"/>
    <w:rPr>
      <w:rFonts w:ascii="Times New Roman" w:eastAsia="Lucida Sans Unicode" w:hAnsi="Times New Roman" w:cs="Times New Roman"/>
      <w:kern w:val="2"/>
      <w:sz w:val="24"/>
      <w:szCs w:val="24"/>
      <w:lang w:val="x-none" w:eastAsia="zh-CN"/>
    </w:rPr>
  </w:style>
  <w:style w:type="character" w:customStyle="1" w:styleId="a6">
    <w:name w:val="Верхний колонтитул Знак"/>
    <w:basedOn w:val="a1"/>
    <w:uiPriority w:val="99"/>
    <w:rsid w:val="00F00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22"/>
    <w:uiPriority w:val="99"/>
    <w:unhideWhenUsed/>
    <w:rsid w:val="00F00BC3"/>
    <w:pPr>
      <w:tabs>
        <w:tab w:val="center" w:pos="4677"/>
        <w:tab w:val="right" w:pos="9355"/>
      </w:tabs>
      <w:suppressAutoHyphens/>
      <w:autoSpaceDE/>
      <w:autoSpaceDN/>
      <w:adjustRightInd/>
      <w:ind w:left="0"/>
      <w:jc w:val="left"/>
    </w:pPr>
    <w:rPr>
      <w:rFonts w:eastAsia="Lucida Sans Unicode"/>
      <w:kern w:val="2"/>
      <w:lang w:val="x-none" w:eastAsia="zh-CN"/>
    </w:rPr>
  </w:style>
  <w:style w:type="character" w:customStyle="1" w:styleId="22">
    <w:name w:val="Нижний колонтитул Знак2"/>
    <w:basedOn w:val="a1"/>
    <w:link w:val="a7"/>
    <w:uiPriority w:val="99"/>
    <w:locked/>
    <w:rsid w:val="00F00BC3"/>
    <w:rPr>
      <w:rFonts w:ascii="Times New Roman" w:eastAsia="Lucida Sans Unicode" w:hAnsi="Times New Roman" w:cs="Times New Roman"/>
      <w:kern w:val="2"/>
      <w:sz w:val="24"/>
      <w:szCs w:val="24"/>
      <w:lang w:val="x-none" w:eastAsia="zh-CN"/>
    </w:rPr>
  </w:style>
  <w:style w:type="character" w:customStyle="1" w:styleId="a8">
    <w:name w:val="Нижний колонтитул Знак"/>
    <w:basedOn w:val="a1"/>
    <w:semiHidden/>
    <w:rsid w:val="00F00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23"/>
    <w:uiPriority w:val="99"/>
    <w:semiHidden/>
    <w:unhideWhenUsed/>
    <w:rsid w:val="00F00BC3"/>
    <w:pPr>
      <w:suppressAutoHyphens/>
      <w:autoSpaceDE/>
      <w:autoSpaceDN/>
      <w:adjustRightInd/>
      <w:spacing w:after="120"/>
      <w:ind w:left="283"/>
      <w:jc w:val="left"/>
    </w:pPr>
    <w:rPr>
      <w:rFonts w:eastAsia="Lucida Sans Unicode"/>
      <w:kern w:val="2"/>
      <w:lang w:val="x-none" w:eastAsia="zh-CN"/>
    </w:rPr>
  </w:style>
  <w:style w:type="character" w:customStyle="1" w:styleId="23">
    <w:name w:val="Основной текст с отступом Знак2"/>
    <w:basedOn w:val="a1"/>
    <w:link w:val="a9"/>
    <w:uiPriority w:val="99"/>
    <w:semiHidden/>
    <w:locked/>
    <w:rsid w:val="00F00BC3"/>
    <w:rPr>
      <w:rFonts w:ascii="Times New Roman" w:eastAsia="Lucida Sans Unicode" w:hAnsi="Times New Roman" w:cs="Times New Roman"/>
      <w:kern w:val="2"/>
      <w:sz w:val="24"/>
      <w:szCs w:val="24"/>
      <w:lang w:val="x-none" w:eastAsia="zh-CN"/>
    </w:rPr>
  </w:style>
  <w:style w:type="character" w:customStyle="1" w:styleId="aa">
    <w:name w:val="Основной текст с отступом Знак"/>
    <w:basedOn w:val="a1"/>
    <w:semiHidden/>
    <w:rsid w:val="00F00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24"/>
    <w:uiPriority w:val="99"/>
    <w:qFormat/>
    <w:rsid w:val="00F00BC3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24">
    <w:name w:val="Подзаголовок Знак2"/>
    <w:basedOn w:val="a1"/>
    <w:link w:val="ab"/>
    <w:uiPriority w:val="99"/>
    <w:locked/>
    <w:rsid w:val="00F00BC3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c">
    <w:name w:val="Подзаголовок Знак"/>
    <w:basedOn w:val="a1"/>
    <w:rsid w:val="00F00BC3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31">
    <w:name w:val="Основной текст с отступом 3 Знак"/>
    <w:basedOn w:val="a1"/>
    <w:link w:val="32"/>
    <w:uiPriority w:val="99"/>
    <w:semiHidden/>
    <w:rsid w:val="00F00BC3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F00BC3"/>
    <w:pPr>
      <w:widowControl/>
      <w:autoSpaceDE/>
      <w:autoSpaceDN/>
      <w:adjustRightInd/>
      <w:spacing w:after="120" w:line="276" w:lineRule="auto"/>
      <w:ind w:left="283"/>
      <w:jc w:val="lef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d">
    <w:name w:val="Balloon Text"/>
    <w:basedOn w:val="a"/>
    <w:link w:val="33"/>
    <w:uiPriority w:val="99"/>
    <w:semiHidden/>
    <w:unhideWhenUsed/>
    <w:rsid w:val="00F00BC3"/>
    <w:pPr>
      <w:suppressAutoHyphens/>
      <w:autoSpaceDE/>
      <w:autoSpaceDN/>
      <w:adjustRightInd/>
      <w:ind w:left="0"/>
      <w:jc w:val="left"/>
    </w:pPr>
    <w:rPr>
      <w:rFonts w:ascii="Tahoma" w:eastAsia="Lucida Sans Unicode" w:hAnsi="Tahoma" w:cs="Tahoma"/>
      <w:kern w:val="2"/>
      <w:sz w:val="16"/>
      <w:szCs w:val="16"/>
      <w:lang w:val="x-none" w:eastAsia="zh-CN"/>
    </w:rPr>
  </w:style>
  <w:style w:type="character" w:customStyle="1" w:styleId="33">
    <w:name w:val="Текст выноски Знак3"/>
    <w:basedOn w:val="a1"/>
    <w:link w:val="ad"/>
    <w:uiPriority w:val="99"/>
    <w:semiHidden/>
    <w:locked/>
    <w:rsid w:val="00F00BC3"/>
    <w:rPr>
      <w:rFonts w:ascii="Tahoma" w:eastAsia="Lucida Sans Unicode" w:hAnsi="Tahoma" w:cs="Tahoma"/>
      <w:kern w:val="2"/>
      <w:sz w:val="16"/>
      <w:szCs w:val="16"/>
      <w:lang w:val="x-none" w:eastAsia="zh-CN"/>
    </w:rPr>
  </w:style>
  <w:style w:type="character" w:customStyle="1" w:styleId="ae">
    <w:name w:val="Текст выноски Знак"/>
    <w:basedOn w:val="a1"/>
    <w:semiHidden/>
    <w:rsid w:val="00F00BC3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F00BC3"/>
    <w:pPr>
      <w:suppressAutoHyphens/>
      <w:spacing w:after="0" w:line="240" w:lineRule="auto"/>
    </w:pPr>
    <w:rPr>
      <w:rFonts w:ascii="Calibri" w:eastAsia="Arial" w:hAnsi="Calibri" w:cs="Calibri"/>
      <w:kern w:val="2"/>
      <w:lang w:eastAsia="zh-CN"/>
    </w:rPr>
  </w:style>
  <w:style w:type="paragraph" w:styleId="af0">
    <w:name w:val="List Paragraph"/>
    <w:basedOn w:val="a"/>
    <w:uiPriority w:val="99"/>
    <w:qFormat/>
    <w:rsid w:val="00F00BC3"/>
    <w:pPr>
      <w:widowControl/>
      <w:autoSpaceDE/>
      <w:autoSpaceDN/>
      <w:adjustRightInd/>
      <w:ind w:left="720"/>
      <w:contextualSpacing/>
      <w:jc w:val="left"/>
    </w:pPr>
    <w:rPr>
      <w:sz w:val="20"/>
      <w:szCs w:val="20"/>
    </w:rPr>
  </w:style>
  <w:style w:type="paragraph" w:customStyle="1" w:styleId="Standard">
    <w:name w:val="Standard"/>
    <w:uiPriority w:val="99"/>
    <w:rsid w:val="00F00BC3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Calibri"/>
      <w:color w:val="000000"/>
      <w:kern w:val="3"/>
      <w:sz w:val="24"/>
      <w:szCs w:val="24"/>
      <w:lang w:val="en-US"/>
    </w:rPr>
  </w:style>
  <w:style w:type="paragraph" w:customStyle="1" w:styleId="Pro-Gramma">
    <w:name w:val="Pro-Gramma"/>
    <w:uiPriority w:val="99"/>
    <w:rsid w:val="00F00BC3"/>
    <w:pPr>
      <w:widowControl w:val="0"/>
      <w:suppressAutoHyphens/>
      <w:spacing w:before="120" w:after="200" w:line="288" w:lineRule="auto"/>
      <w:ind w:left="1134"/>
      <w:jc w:val="both"/>
    </w:pPr>
    <w:rPr>
      <w:rFonts w:ascii="Georgia" w:eastAsia="Lucida Sans Unicode" w:hAnsi="Georgia" w:cs="Georgia"/>
      <w:kern w:val="2"/>
      <w:sz w:val="20"/>
      <w:szCs w:val="24"/>
      <w:lang w:eastAsia="zh-CN"/>
    </w:rPr>
  </w:style>
  <w:style w:type="paragraph" w:customStyle="1" w:styleId="Pro-Tab">
    <w:name w:val="Pro-Tab"/>
    <w:basedOn w:val="Pro-Gramma"/>
    <w:uiPriority w:val="99"/>
    <w:rsid w:val="00F00BC3"/>
    <w:pPr>
      <w:spacing w:before="40" w:after="40" w:line="100" w:lineRule="atLeast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Pro-TabName">
    <w:name w:val="Pro-Tab Name"/>
    <w:uiPriority w:val="99"/>
    <w:rsid w:val="00F00BC3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Times New Roman"/>
      <w:color w:val="C41C16"/>
      <w:kern w:val="2"/>
      <w:sz w:val="24"/>
      <w:szCs w:val="24"/>
      <w:lang w:eastAsia="zh-CN"/>
    </w:rPr>
  </w:style>
  <w:style w:type="paragraph" w:customStyle="1" w:styleId="Pro-List1">
    <w:name w:val="Pro-List #1"/>
    <w:basedOn w:val="Pro-Gramma"/>
    <w:uiPriority w:val="99"/>
    <w:rsid w:val="00F00BC3"/>
    <w:pPr>
      <w:tabs>
        <w:tab w:val="left" w:pos="4536"/>
      </w:tabs>
      <w:spacing w:before="180"/>
      <w:ind w:hanging="425"/>
    </w:pPr>
  </w:style>
  <w:style w:type="paragraph" w:customStyle="1" w:styleId="af1">
    <w:name w:val="Íîðìàëüíûé (òàáëèöà)"/>
    <w:basedOn w:val="a"/>
    <w:next w:val="a"/>
    <w:uiPriority w:val="99"/>
    <w:rsid w:val="00F00BC3"/>
    <w:pPr>
      <w:ind w:left="0"/>
    </w:pPr>
    <w:rPr>
      <w:rFonts w:ascii="Arial" w:hAnsi="Arial" w:cs="Arial"/>
    </w:rPr>
  </w:style>
  <w:style w:type="paragraph" w:customStyle="1" w:styleId="11">
    <w:name w:val="Заголовок1"/>
    <w:basedOn w:val="a"/>
    <w:next w:val="a0"/>
    <w:uiPriority w:val="99"/>
    <w:rsid w:val="00F00BC3"/>
    <w:pPr>
      <w:keepNext/>
      <w:suppressAutoHyphens/>
      <w:autoSpaceDE/>
      <w:autoSpaceDN/>
      <w:adjustRightInd/>
      <w:spacing w:before="240" w:after="120"/>
      <w:ind w:left="0"/>
      <w:jc w:val="left"/>
    </w:pPr>
    <w:rPr>
      <w:rFonts w:ascii="Arial" w:eastAsia="Lucida Sans Unicode" w:hAnsi="Arial" w:cs="Tahoma"/>
      <w:kern w:val="2"/>
      <w:sz w:val="28"/>
      <w:szCs w:val="28"/>
      <w:lang w:eastAsia="zh-CN"/>
    </w:rPr>
  </w:style>
  <w:style w:type="paragraph" w:customStyle="1" w:styleId="41">
    <w:name w:val="Указатель4"/>
    <w:basedOn w:val="a"/>
    <w:uiPriority w:val="99"/>
    <w:rsid w:val="00F00BC3"/>
    <w:pPr>
      <w:suppressLineNumbers/>
      <w:suppressAutoHyphens/>
      <w:autoSpaceDE/>
      <w:autoSpaceDN/>
      <w:adjustRightInd/>
      <w:ind w:left="0"/>
      <w:jc w:val="left"/>
    </w:pPr>
    <w:rPr>
      <w:rFonts w:eastAsia="Lucida Sans Unicode" w:cs="Mangal"/>
      <w:kern w:val="2"/>
      <w:lang w:eastAsia="zh-CN"/>
    </w:rPr>
  </w:style>
  <w:style w:type="paragraph" w:customStyle="1" w:styleId="34">
    <w:name w:val="Название3"/>
    <w:basedOn w:val="a"/>
    <w:uiPriority w:val="99"/>
    <w:rsid w:val="00F00BC3"/>
    <w:pPr>
      <w:suppressLineNumbers/>
      <w:suppressAutoHyphens/>
      <w:autoSpaceDE/>
      <w:autoSpaceDN/>
      <w:adjustRightInd/>
      <w:spacing w:before="120" w:after="120"/>
      <w:ind w:left="0"/>
      <w:jc w:val="left"/>
    </w:pPr>
    <w:rPr>
      <w:rFonts w:eastAsia="Lucida Sans Unicode" w:cs="Tahoma"/>
      <w:i/>
      <w:iCs/>
      <w:kern w:val="2"/>
      <w:lang w:eastAsia="zh-CN"/>
    </w:rPr>
  </w:style>
  <w:style w:type="paragraph" w:customStyle="1" w:styleId="35">
    <w:name w:val="Указатель3"/>
    <w:basedOn w:val="a"/>
    <w:uiPriority w:val="99"/>
    <w:rsid w:val="00F00BC3"/>
    <w:pPr>
      <w:suppressLineNumbers/>
      <w:suppressAutoHyphens/>
      <w:autoSpaceDE/>
      <w:autoSpaceDN/>
      <w:adjustRightInd/>
      <w:ind w:left="0"/>
      <w:jc w:val="left"/>
    </w:pPr>
    <w:rPr>
      <w:rFonts w:eastAsia="Lucida Sans Unicode" w:cs="Tahoma"/>
      <w:kern w:val="2"/>
      <w:lang w:eastAsia="zh-CN"/>
    </w:rPr>
  </w:style>
  <w:style w:type="paragraph" w:customStyle="1" w:styleId="12">
    <w:name w:val="Название1"/>
    <w:basedOn w:val="a"/>
    <w:uiPriority w:val="99"/>
    <w:rsid w:val="00F00BC3"/>
    <w:pPr>
      <w:suppressLineNumbers/>
      <w:suppressAutoHyphens/>
      <w:autoSpaceDE/>
      <w:autoSpaceDN/>
      <w:adjustRightInd/>
      <w:spacing w:before="120" w:after="120"/>
      <w:ind w:left="0"/>
      <w:jc w:val="left"/>
    </w:pPr>
    <w:rPr>
      <w:rFonts w:eastAsia="Lucida Sans Unicode" w:cs="Tahoma"/>
      <w:i/>
      <w:iCs/>
      <w:kern w:val="2"/>
      <w:lang w:eastAsia="zh-CN"/>
    </w:rPr>
  </w:style>
  <w:style w:type="paragraph" w:customStyle="1" w:styleId="13">
    <w:name w:val="Указатель1"/>
    <w:basedOn w:val="a"/>
    <w:uiPriority w:val="99"/>
    <w:rsid w:val="00F00BC3"/>
    <w:pPr>
      <w:suppressLineNumbers/>
      <w:suppressAutoHyphens/>
      <w:autoSpaceDE/>
      <w:autoSpaceDN/>
      <w:adjustRightInd/>
      <w:ind w:left="0"/>
      <w:jc w:val="left"/>
    </w:pPr>
    <w:rPr>
      <w:rFonts w:eastAsia="Lucida Sans Unicode" w:cs="Tahoma"/>
      <w:kern w:val="2"/>
      <w:lang w:eastAsia="zh-CN"/>
    </w:rPr>
  </w:style>
  <w:style w:type="paragraph" w:customStyle="1" w:styleId="Pro-TabHead">
    <w:name w:val="Pro-Tab Head"/>
    <w:basedOn w:val="Pro-Tab"/>
    <w:uiPriority w:val="99"/>
    <w:rsid w:val="00F00BC3"/>
    <w:rPr>
      <w:b/>
      <w:bCs/>
    </w:rPr>
  </w:style>
  <w:style w:type="paragraph" w:customStyle="1" w:styleId="ConsPlusNormal">
    <w:name w:val="ConsPlusNormal"/>
    <w:uiPriority w:val="99"/>
    <w:rsid w:val="00F00BC3"/>
    <w:pPr>
      <w:suppressAutoHyphens/>
      <w:spacing w:after="0" w:line="100" w:lineRule="atLeast"/>
    </w:pPr>
    <w:rPr>
      <w:rFonts w:ascii="Arial" w:eastAsia="Lucida Sans Unicode" w:hAnsi="Arial" w:cs="Arial"/>
      <w:kern w:val="2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F00BC3"/>
    <w:pPr>
      <w:suppressAutoHyphens/>
      <w:spacing w:after="0" w:line="100" w:lineRule="atLeast"/>
    </w:pPr>
    <w:rPr>
      <w:rFonts w:ascii="Courier New" w:eastAsia="Lucida Sans Unicode" w:hAnsi="Courier New" w:cs="Courier New"/>
      <w:kern w:val="2"/>
      <w:sz w:val="20"/>
      <w:szCs w:val="20"/>
      <w:lang w:eastAsia="zh-CN"/>
    </w:rPr>
  </w:style>
  <w:style w:type="paragraph" w:customStyle="1" w:styleId="14">
    <w:name w:val="Без интервала1"/>
    <w:uiPriority w:val="99"/>
    <w:rsid w:val="00F00BC3"/>
    <w:pPr>
      <w:suppressAutoHyphens/>
      <w:spacing w:after="0" w:line="100" w:lineRule="atLeast"/>
    </w:pPr>
    <w:rPr>
      <w:rFonts w:ascii="Calibri" w:eastAsia="Lucida Sans Unicode" w:hAnsi="Calibri" w:cs="Calibri"/>
      <w:kern w:val="2"/>
      <w:sz w:val="24"/>
      <w:szCs w:val="24"/>
      <w:lang w:eastAsia="zh-CN"/>
    </w:rPr>
  </w:style>
  <w:style w:type="paragraph" w:customStyle="1" w:styleId="210">
    <w:name w:val="Основной текст 21"/>
    <w:basedOn w:val="a"/>
    <w:uiPriority w:val="99"/>
    <w:rsid w:val="00F00BC3"/>
    <w:pPr>
      <w:suppressAutoHyphens/>
      <w:autoSpaceDE/>
      <w:autoSpaceDN/>
      <w:adjustRightInd/>
      <w:spacing w:line="100" w:lineRule="atLeast"/>
      <w:ind w:left="0"/>
      <w:jc w:val="left"/>
    </w:pPr>
    <w:rPr>
      <w:kern w:val="2"/>
      <w:sz w:val="28"/>
      <w:lang w:eastAsia="zh-CN"/>
    </w:rPr>
  </w:style>
  <w:style w:type="paragraph" w:customStyle="1" w:styleId="af2">
    <w:name w:val="Содержимое таблицы"/>
    <w:basedOn w:val="a"/>
    <w:uiPriority w:val="99"/>
    <w:rsid w:val="00F00BC3"/>
    <w:pPr>
      <w:suppressLineNumbers/>
      <w:suppressAutoHyphens/>
      <w:autoSpaceDE/>
      <w:autoSpaceDN/>
      <w:adjustRightInd/>
      <w:ind w:left="0"/>
      <w:jc w:val="left"/>
    </w:pPr>
    <w:rPr>
      <w:rFonts w:eastAsia="Lucida Sans Unicode"/>
      <w:kern w:val="2"/>
      <w:lang w:eastAsia="zh-CN"/>
    </w:rPr>
  </w:style>
  <w:style w:type="paragraph" w:customStyle="1" w:styleId="af3">
    <w:name w:val="Заголовок таблицы"/>
    <w:basedOn w:val="af2"/>
    <w:uiPriority w:val="99"/>
    <w:rsid w:val="00F00BC3"/>
    <w:pPr>
      <w:jc w:val="center"/>
    </w:pPr>
    <w:rPr>
      <w:b/>
      <w:bCs/>
    </w:rPr>
  </w:style>
  <w:style w:type="paragraph" w:customStyle="1" w:styleId="211">
    <w:name w:val="Основной текст (2)1"/>
    <w:basedOn w:val="a"/>
    <w:uiPriority w:val="99"/>
    <w:rsid w:val="00F00BC3"/>
    <w:pPr>
      <w:shd w:val="clear" w:color="auto" w:fill="FFFFFF"/>
      <w:suppressAutoHyphens/>
      <w:autoSpaceDE/>
      <w:autoSpaceDN/>
      <w:adjustRightInd/>
      <w:spacing w:line="322" w:lineRule="exact"/>
      <w:ind w:left="0" w:hanging="320"/>
      <w:jc w:val="left"/>
    </w:pPr>
    <w:rPr>
      <w:rFonts w:eastAsia="Calibri"/>
      <w:b/>
      <w:bCs/>
      <w:color w:val="000000"/>
      <w:kern w:val="2"/>
      <w:sz w:val="26"/>
      <w:szCs w:val="26"/>
      <w:lang w:eastAsia="zh-CN"/>
    </w:rPr>
  </w:style>
  <w:style w:type="paragraph" w:customStyle="1" w:styleId="af4">
    <w:name w:val="Содержимое врезки"/>
    <w:basedOn w:val="a0"/>
    <w:uiPriority w:val="99"/>
    <w:rsid w:val="00F00BC3"/>
    <w:pPr>
      <w:widowControl w:val="0"/>
      <w:suppressAutoHyphens/>
      <w:spacing w:after="120"/>
      <w:jc w:val="left"/>
    </w:pPr>
    <w:rPr>
      <w:rFonts w:ascii="Times New Roman" w:eastAsia="Lucida Sans Unicode" w:hAnsi="Times New Roman" w:cs="Times New Roman"/>
      <w:kern w:val="2"/>
      <w:sz w:val="24"/>
      <w:szCs w:val="24"/>
      <w:lang w:val="x-none" w:eastAsia="zh-CN"/>
    </w:rPr>
  </w:style>
  <w:style w:type="paragraph" w:customStyle="1" w:styleId="WW-">
    <w:name w:val="WW-Базовый"/>
    <w:uiPriority w:val="99"/>
    <w:rsid w:val="00F00BC3"/>
    <w:pPr>
      <w:tabs>
        <w:tab w:val="left" w:pos="708"/>
      </w:tabs>
      <w:suppressAutoHyphens/>
      <w:spacing w:after="200" w:line="276" w:lineRule="auto"/>
    </w:pPr>
    <w:rPr>
      <w:rFonts w:ascii="Arial" w:eastAsia="SimSun" w:hAnsi="Arial" w:cs="Mangal"/>
      <w:sz w:val="24"/>
      <w:szCs w:val="24"/>
      <w:lang w:eastAsia="zh-CN" w:bidi="hi-IN"/>
    </w:rPr>
  </w:style>
  <w:style w:type="paragraph" w:customStyle="1" w:styleId="25">
    <w:name w:val="Название2"/>
    <w:basedOn w:val="a"/>
    <w:uiPriority w:val="99"/>
    <w:rsid w:val="00F00BC3"/>
    <w:pPr>
      <w:suppressLineNumbers/>
      <w:suppressAutoHyphens/>
      <w:autoSpaceDE/>
      <w:autoSpaceDN/>
      <w:adjustRightInd/>
      <w:spacing w:before="120" w:after="120"/>
      <w:ind w:left="0"/>
      <w:jc w:val="left"/>
    </w:pPr>
    <w:rPr>
      <w:rFonts w:eastAsia="Lucida Sans Unicode" w:cs="Tahoma"/>
      <w:i/>
      <w:iCs/>
      <w:kern w:val="2"/>
      <w:lang w:eastAsia="zh-CN"/>
    </w:rPr>
  </w:style>
  <w:style w:type="paragraph" w:customStyle="1" w:styleId="26">
    <w:name w:val="Указатель2"/>
    <w:basedOn w:val="a"/>
    <w:uiPriority w:val="99"/>
    <w:rsid w:val="00F00BC3"/>
    <w:pPr>
      <w:suppressLineNumbers/>
      <w:suppressAutoHyphens/>
      <w:autoSpaceDE/>
      <w:autoSpaceDN/>
      <w:adjustRightInd/>
      <w:ind w:left="0"/>
      <w:jc w:val="left"/>
    </w:pPr>
    <w:rPr>
      <w:rFonts w:eastAsia="Lucida Sans Unicode" w:cs="Tahoma"/>
      <w:kern w:val="2"/>
      <w:lang w:eastAsia="zh-CN"/>
    </w:rPr>
  </w:style>
  <w:style w:type="paragraph" w:customStyle="1" w:styleId="xl65">
    <w:name w:val="xl65"/>
    <w:basedOn w:val="a"/>
    <w:uiPriority w:val="99"/>
    <w:rsid w:val="00F00B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after="100"/>
      <w:ind w:left="0"/>
      <w:jc w:val="left"/>
    </w:pPr>
    <w:rPr>
      <w:kern w:val="2"/>
      <w:lang w:eastAsia="zh-CN"/>
    </w:rPr>
  </w:style>
  <w:style w:type="paragraph" w:customStyle="1" w:styleId="xl66">
    <w:name w:val="xl66"/>
    <w:basedOn w:val="a"/>
    <w:uiPriority w:val="99"/>
    <w:rsid w:val="00F00B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after="100"/>
      <w:ind w:left="0"/>
      <w:jc w:val="left"/>
    </w:pPr>
    <w:rPr>
      <w:b/>
      <w:bCs/>
      <w:kern w:val="2"/>
      <w:lang w:eastAsia="zh-CN"/>
    </w:rPr>
  </w:style>
  <w:style w:type="paragraph" w:customStyle="1" w:styleId="xl67">
    <w:name w:val="xl67"/>
    <w:basedOn w:val="a"/>
    <w:uiPriority w:val="99"/>
    <w:rsid w:val="00F00BC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after="100"/>
      <w:ind w:left="0"/>
      <w:jc w:val="left"/>
    </w:pPr>
    <w:rPr>
      <w:kern w:val="2"/>
      <w:lang w:eastAsia="zh-CN"/>
    </w:rPr>
  </w:style>
  <w:style w:type="paragraph" w:customStyle="1" w:styleId="xl68">
    <w:name w:val="xl68"/>
    <w:basedOn w:val="a"/>
    <w:uiPriority w:val="99"/>
    <w:rsid w:val="00F00BC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after="100"/>
      <w:ind w:left="0"/>
      <w:jc w:val="left"/>
    </w:pPr>
    <w:rPr>
      <w:kern w:val="2"/>
      <w:lang w:eastAsia="zh-CN"/>
    </w:rPr>
  </w:style>
  <w:style w:type="paragraph" w:customStyle="1" w:styleId="xl69">
    <w:name w:val="xl69"/>
    <w:basedOn w:val="a"/>
    <w:uiPriority w:val="99"/>
    <w:rsid w:val="00F00BC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after="100"/>
      <w:ind w:left="0"/>
      <w:jc w:val="left"/>
    </w:pPr>
    <w:rPr>
      <w:b/>
      <w:bCs/>
      <w:kern w:val="2"/>
      <w:lang w:eastAsia="zh-CN"/>
    </w:rPr>
  </w:style>
  <w:style w:type="paragraph" w:customStyle="1" w:styleId="xl70">
    <w:name w:val="xl70"/>
    <w:basedOn w:val="a"/>
    <w:uiPriority w:val="99"/>
    <w:rsid w:val="00F00BC3"/>
    <w:pPr>
      <w:widowControl/>
      <w:autoSpaceDE/>
      <w:autoSpaceDN/>
      <w:adjustRightInd/>
      <w:spacing w:before="100" w:after="100"/>
      <w:ind w:left="0"/>
      <w:jc w:val="left"/>
    </w:pPr>
    <w:rPr>
      <w:kern w:val="2"/>
      <w:lang w:eastAsia="zh-CN"/>
    </w:rPr>
  </w:style>
  <w:style w:type="paragraph" w:customStyle="1" w:styleId="xl71">
    <w:name w:val="xl71"/>
    <w:basedOn w:val="a"/>
    <w:uiPriority w:val="99"/>
    <w:rsid w:val="00F00B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after="100"/>
      <w:ind w:left="0"/>
      <w:jc w:val="left"/>
    </w:pPr>
    <w:rPr>
      <w:b/>
      <w:bCs/>
      <w:kern w:val="2"/>
      <w:lang w:eastAsia="zh-CN"/>
    </w:rPr>
  </w:style>
  <w:style w:type="paragraph" w:customStyle="1" w:styleId="xl72">
    <w:name w:val="xl72"/>
    <w:basedOn w:val="a"/>
    <w:uiPriority w:val="99"/>
    <w:rsid w:val="00F00B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after="100"/>
      <w:ind w:left="0"/>
      <w:jc w:val="left"/>
    </w:pPr>
    <w:rPr>
      <w:b/>
      <w:bCs/>
      <w:kern w:val="2"/>
      <w:lang w:eastAsia="zh-CN"/>
    </w:rPr>
  </w:style>
  <w:style w:type="paragraph" w:customStyle="1" w:styleId="xl73">
    <w:name w:val="xl73"/>
    <w:basedOn w:val="a"/>
    <w:uiPriority w:val="99"/>
    <w:rsid w:val="00F00B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after="100"/>
      <w:ind w:left="0"/>
      <w:jc w:val="left"/>
    </w:pPr>
    <w:rPr>
      <w:kern w:val="2"/>
      <w:lang w:eastAsia="zh-CN"/>
    </w:rPr>
  </w:style>
  <w:style w:type="paragraph" w:customStyle="1" w:styleId="xl74">
    <w:name w:val="xl74"/>
    <w:basedOn w:val="a"/>
    <w:uiPriority w:val="99"/>
    <w:rsid w:val="00F00B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autoSpaceDN/>
      <w:adjustRightInd/>
      <w:spacing w:before="100" w:after="100"/>
      <w:ind w:left="0"/>
      <w:jc w:val="left"/>
    </w:pPr>
    <w:rPr>
      <w:kern w:val="2"/>
      <w:lang w:eastAsia="zh-CN"/>
    </w:rPr>
  </w:style>
  <w:style w:type="paragraph" w:customStyle="1" w:styleId="xl75">
    <w:name w:val="xl75"/>
    <w:basedOn w:val="a"/>
    <w:uiPriority w:val="99"/>
    <w:rsid w:val="00F00BC3"/>
    <w:pPr>
      <w:widowControl/>
      <w:autoSpaceDE/>
      <w:autoSpaceDN/>
      <w:adjustRightInd/>
      <w:spacing w:before="100" w:after="100"/>
      <w:ind w:left="0"/>
      <w:jc w:val="left"/>
    </w:pPr>
    <w:rPr>
      <w:b/>
      <w:bCs/>
      <w:kern w:val="2"/>
      <w:lang w:eastAsia="zh-CN"/>
    </w:rPr>
  </w:style>
  <w:style w:type="paragraph" w:customStyle="1" w:styleId="xl76">
    <w:name w:val="xl76"/>
    <w:basedOn w:val="a"/>
    <w:uiPriority w:val="99"/>
    <w:rsid w:val="00F00B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after="100"/>
      <w:ind w:left="0"/>
      <w:jc w:val="left"/>
    </w:pPr>
    <w:rPr>
      <w:kern w:val="2"/>
      <w:lang w:eastAsia="zh-CN"/>
    </w:rPr>
  </w:style>
  <w:style w:type="paragraph" w:customStyle="1" w:styleId="xl77">
    <w:name w:val="xl77"/>
    <w:basedOn w:val="a"/>
    <w:uiPriority w:val="99"/>
    <w:rsid w:val="00F00B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autoSpaceDN/>
      <w:adjustRightInd/>
      <w:spacing w:before="100" w:after="100"/>
      <w:ind w:left="0"/>
      <w:jc w:val="left"/>
    </w:pPr>
    <w:rPr>
      <w:kern w:val="2"/>
      <w:lang w:eastAsia="zh-CN"/>
    </w:rPr>
  </w:style>
  <w:style w:type="paragraph" w:customStyle="1" w:styleId="xl78">
    <w:name w:val="xl78"/>
    <w:basedOn w:val="a"/>
    <w:uiPriority w:val="99"/>
    <w:rsid w:val="00F00B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after="100"/>
      <w:ind w:left="0"/>
      <w:jc w:val="left"/>
    </w:pPr>
    <w:rPr>
      <w:kern w:val="2"/>
      <w:lang w:eastAsia="zh-CN"/>
    </w:rPr>
  </w:style>
  <w:style w:type="paragraph" w:customStyle="1" w:styleId="xl79">
    <w:name w:val="xl79"/>
    <w:basedOn w:val="a"/>
    <w:uiPriority w:val="99"/>
    <w:rsid w:val="00F00B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after="100"/>
      <w:ind w:left="0"/>
      <w:jc w:val="left"/>
    </w:pPr>
    <w:rPr>
      <w:kern w:val="2"/>
      <w:lang w:eastAsia="zh-CN"/>
    </w:rPr>
  </w:style>
  <w:style w:type="paragraph" w:customStyle="1" w:styleId="xl80">
    <w:name w:val="xl80"/>
    <w:basedOn w:val="a"/>
    <w:uiPriority w:val="99"/>
    <w:rsid w:val="00F00BC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after="100"/>
      <w:ind w:left="0"/>
      <w:jc w:val="center"/>
    </w:pPr>
    <w:rPr>
      <w:kern w:val="2"/>
      <w:lang w:eastAsia="zh-CN"/>
    </w:rPr>
  </w:style>
  <w:style w:type="paragraph" w:customStyle="1" w:styleId="xl81">
    <w:name w:val="xl81"/>
    <w:basedOn w:val="a"/>
    <w:uiPriority w:val="99"/>
    <w:rsid w:val="00F00BC3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after="100"/>
      <w:ind w:left="0"/>
      <w:jc w:val="center"/>
    </w:pPr>
    <w:rPr>
      <w:kern w:val="2"/>
      <w:lang w:eastAsia="zh-CN"/>
    </w:rPr>
  </w:style>
  <w:style w:type="paragraph" w:customStyle="1" w:styleId="xl82">
    <w:name w:val="xl82"/>
    <w:basedOn w:val="a"/>
    <w:uiPriority w:val="99"/>
    <w:rsid w:val="00F00BC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after="100"/>
      <w:ind w:left="0"/>
      <w:jc w:val="center"/>
    </w:pPr>
    <w:rPr>
      <w:kern w:val="2"/>
      <w:lang w:eastAsia="zh-CN"/>
    </w:rPr>
  </w:style>
  <w:style w:type="paragraph" w:customStyle="1" w:styleId="xl83">
    <w:name w:val="xl83"/>
    <w:basedOn w:val="a"/>
    <w:uiPriority w:val="99"/>
    <w:rsid w:val="00F00BC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after="100"/>
      <w:ind w:left="0"/>
      <w:jc w:val="center"/>
    </w:pPr>
    <w:rPr>
      <w:kern w:val="2"/>
      <w:lang w:eastAsia="zh-CN"/>
    </w:rPr>
  </w:style>
  <w:style w:type="paragraph" w:customStyle="1" w:styleId="xl84">
    <w:name w:val="xl84"/>
    <w:basedOn w:val="a"/>
    <w:uiPriority w:val="99"/>
    <w:rsid w:val="00F00B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after="100"/>
      <w:ind w:left="0"/>
      <w:jc w:val="center"/>
    </w:pPr>
    <w:rPr>
      <w:kern w:val="2"/>
      <w:lang w:eastAsia="zh-CN"/>
    </w:rPr>
  </w:style>
  <w:style w:type="paragraph" w:customStyle="1" w:styleId="xl85">
    <w:name w:val="xl85"/>
    <w:basedOn w:val="a"/>
    <w:uiPriority w:val="99"/>
    <w:rsid w:val="00F00BC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after="100"/>
      <w:ind w:left="0"/>
      <w:jc w:val="center"/>
    </w:pPr>
    <w:rPr>
      <w:kern w:val="2"/>
      <w:lang w:eastAsia="zh-CN"/>
    </w:rPr>
  </w:style>
  <w:style w:type="paragraph" w:customStyle="1" w:styleId="ConsPlusCell">
    <w:name w:val="ConsPlusCell"/>
    <w:uiPriority w:val="99"/>
    <w:rsid w:val="00F00BC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Textbody">
    <w:name w:val="Text body"/>
    <w:basedOn w:val="a"/>
    <w:uiPriority w:val="99"/>
    <w:rsid w:val="00F00BC3"/>
    <w:pPr>
      <w:suppressAutoHyphens/>
      <w:autoSpaceDE/>
      <w:autoSpaceDN/>
      <w:adjustRightInd/>
      <w:spacing w:after="120"/>
      <w:ind w:left="0"/>
      <w:jc w:val="left"/>
    </w:pPr>
    <w:rPr>
      <w:rFonts w:eastAsia="Lucida Sans Unicode" w:cs="Tahoma"/>
      <w:kern w:val="2"/>
      <w:lang w:eastAsia="zh-CN"/>
    </w:rPr>
  </w:style>
  <w:style w:type="paragraph" w:customStyle="1" w:styleId="Default">
    <w:name w:val="Default"/>
    <w:basedOn w:val="a"/>
    <w:uiPriority w:val="99"/>
    <w:rsid w:val="00F00BC3"/>
    <w:pPr>
      <w:suppressAutoHyphens/>
      <w:autoSpaceDN/>
      <w:adjustRightInd/>
      <w:ind w:left="0"/>
      <w:jc w:val="left"/>
    </w:pPr>
    <w:rPr>
      <w:color w:val="000000"/>
      <w:kern w:val="2"/>
      <w:lang w:eastAsia="zh-CN"/>
    </w:rPr>
  </w:style>
  <w:style w:type="paragraph" w:customStyle="1" w:styleId="15">
    <w:name w:val="Обычный1"/>
    <w:uiPriority w:val="99"/>
    <w:rsid w:val="00F00BC3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customStyle="1" w:styleId="16">
    <w:name w:val="Название объекта1"/>
    <w:basedOn w:val="a"/>
    <w:next w:val="a0"/>
    <w:uiPriority w:val="99"/>
    <w:rsid w:val="00F00BC3"/>
    <w:pPr>
      <w:suppressLineNumbers/>
      <w:suppressAutoHyphens/>
      <w:autoSpaceDE/>
      <w:autoSpaceDN/>
      <w:adjustRightInd/>
      <w:spacing w:before="120" w:after="120" w:line="100" w:lineRule="atLeast"/>
      <w:ind w:left="0"/>
      <w:jc w:val="left"/>
    </w:pPr>
    <w:rPr>
      <w:rFonts w:eastAsia="Lucida Sans Unicode" w:cs="Tahoma"/>
      <w:i/>
      <w:iCs/>
      <w:kern w:val="2"/>
      <w:lang w:eastAsia="zh-CN"/>
    </w:rPr>
  </w:style>
  <w:style w:type="paragraph" w:customStyle="1" w:styleId="p9">
    <w:name w:val="p9"/>
    <w:basedOn w:val="a"/>
    <w:uiPriority w:val="99"/>
    <w:rsid w:val="00F00BC3"/>
    <w:pPr>
      <w:widowControl/>
      <w:autoSpaceDE/>
      <w:autoSpaceDN/>
      <w:adjustRightInd/>
      <w:spacing w:before="100" w:beforeAutospacing="1" w:after="100" w:afterAutospacing="1"/>
      <w:ind w:left="0"/>
      <w:jc w:val="left"/>
    </w:pPr>
  </w:style>
  <w:style w:type="paragraph" w:customStyle="1" w:styleId="p56">
    <w:name w:val="p56"/>
    <w:basedOn w:val="a"/>
    <w:uiPriority w:val="99"/>
    <w:rsid w:val="00F00BC3"/>
    <w:pPr>
      <w:widowControl/>
      <w:autoSpaceDE/>
      <w:autoSpaceDN/>
      <w:adjustRightInd/>
      <w:spacing w:before="100" w:beforeAutospacing="1" w:after="100" w:afterAutospacing="1"/>
      <w:ind w:left="0"/>
      <w:jc w:val="left"/>
    </w:pPr>
  </w:style>
  <w:style w:type="character" w:customStyle="1" w:styleId="17">
    <w:name w:val="Основной текст Знак1"/>
    <w:basedOn w:val="a1"/>
    <w:rsid w:val="00F00BC3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8">
    <w:name w:val="Основной шрифт абзаца1"/>
    <w:rsid w:val="00F00BC3"/>
  </w:style>
  <w:style w:type="character" w:customStyle="1" w:styleId="WW8Num1z0">
    <w:name w:val="WW8Num1z0"/>
    <w:rsid w:val="00F00BC3"/>
  </w:style>
  <w:style w:type="character" w:customStyle="1" w:styleId="WW8Num1z1">
    <w:name w:val="WW8Num1z1"/>
    <w:rsid w:val="00F00BC3"/>
  </w:style>
  <w:style w:type="character" w:customStyle="1" w:styleId="WW8Num1z2">
    <w:name w:val="WW8Num1z2"/>
    <w:rsid w:val="00F00BC3"/>
  </w:style>
  <w:style w:type="character" w:customStyle="1" w:styleId="WW8Num1z3">
    <w:name w:val="WW8Num1z3"/>
    <w:rsid w:val="00F00BC3"/>
  </w:style>
  <w:style w:type="character" w:customStyle="1" w:styleId="WW8Num1z4">
    <w:name w:val="WW8Num1z4"/>
    <w:rsid w:val="00F00BC3"/>
  </w:style>
  <w:style w:type="character" w:customStyle="1" w:styleId="WW8Num1z5">
    <w:name w:val="WW8Num1z5"/>
    <w:rsid w:val="00F00BC3"/>
  </w:style>
  <w:style w:type="character" w:customStyle="1" w:styleId="WW8Num1z6">
    <w:name w:val="WW8Num1z6"/>
    <w:rsid w:val="00F00BC3"/>
  </w:style>
  <w:style w:type="character" w:customStyle="1" w:styleId="WW8Num1z7">
    <w:name w:val="WW8Num1z7"/>
    <w:rsid w:val="00F00BC3"/>
  </w:style>
  <w:style w:type="character" w:customStyle="1" w:styleId="WW8Num1z8">
    <w:name w:val="WW8Num1z8"/>
    <w:rsid w:val="00F00BC3"/>
  </w:style>
  <w:style w:type="character" w:customStyle="1" w:styleId="WW8Num2z0">
    <w:name w:val="WW8Num2z0"/>
    <w:rsid w:val="00F00BC3"/>
    <w:rPr>
      <w:rFonts w:ascii="Symbol" w:hAnsi="Symbol" w:cs="OpenSymbol" w:hint="default"/>
    </w:rPr>
  </w:style>
  <w:style w:type="character" w:customStyle="1" w:styleId="WW8Num2z1">
    <w:name w:val="WW8Num2z1"/>
    <w:rsid w:val="00F00BC3"/>
    <w:rPr>
      <w:rFonts w:ascii="Symbol" w:eastAsia="Lucida Sans Unicode" w:hAnsi="Symbol" w:cs="OpenSymbol" w:hint="default"/>
      <w:bCs/>
      <w:lang w:eastAsia="hi-IN" w:bidi="hi-IN"/>
    </w:rPr>
  </w:style>
  <w:style w:type="character" w:customStyle="1" w:styleId="WW8Num2z2">
    <w:name w:val="WW8Num2z2"/>
    <w:rsid w:val="00F00BC3"/>
  </w:style>
  <w:style w:type="character" w:customStyle="1" w:styleId="WW8Num2z3">
    <w:name w:val="WW8Num2z3"/>
    <w:rsid w:val="00F00BC3"/>
  </w:style>
  <w:style w:type="character" w:customStyle="1" w:styleId="WW8Num2z4">
    <w:name w:val="WW8Num2z4"/>
    <w:rsid w:val="00F00BC3"/>
  </w:style>
  <w:style w:type="character" w:customStyle="1" w:styleId="WW8Num2z5">
    <w:name w:val="WW8Num2z5"/>
    <w:rsid w:val="00F00BC3"/>
  </w:style>
  <w:style w:type="character" w:customStyle="1" w:styleId="WW8Num2z6">
    <w:name w:val="WW8Num2z6"/>
    <w:rsid w:val="00F00BC3"/>
  </w:style>
  <w:style w:type="character" w:customStyle="1" w:styleId="WW8Num2z7">
    <w:name w:val="WW8Num2z7"/>
    <w:rsid w:val="00F00BC3"/>
  </w:style>
  <w:style w:type="character" w:customStyle="1" w:styleId="WW8Num2z8">
    <w:name w:val="WW8Num2z8"/>
    <w:rsid w:val="00F00BC3"/>
  </w:style>
  <w:style w:type="character" w:customStyle="1" w:styleId="WW8Num3z0">
    <w:name w:val="WW8Num3z0"/>
    <w:rsid w:val="00F00BC3"/>
    <w:rPr>
      <w:rFonts w:ascii="Symbol" w:hAnsi="Symbol" w:cs="OpenSymbol" w:hint="default"/>
    </w:rPr>
  </w:style>
  <w:style w:type="character" w:customStyle="1" w:styleId="WW8Num3z1">
    <w:name w:val="WW8Num3z1"/>
    <w:rsid w:val="00F00BC3"/>
    <w:rPr>
      <w:rFonts w:ascii="Symbol" w:hAnsi="Symbol" w:cs="OpenSymbol" w:hint="default"/>
    </w:rPr>
  </w:style>
  <w:style w:type="character" w:customStyle="1" w:styleId="WW8Num4z0">
    <w:name w:val="WW8Num4z0"/>
    <w:rsid w:val="00F00BC3"/>
    <w:rPr>
      <w:rFonts w:ascii="Symbol" w:hAnsi="Symbol" w:cs="OpenSymbol" w:hint="default"/>
    </w:rPr>
  </w:style>
  <w:style w:type="character" w:customStyle="1" w:styleId="WW8Num4z1">
    <w:name w:val="WW8Num4z1"/>
    <w:rsid w:val="00F00BC3"/>
    <w:rPr>
      <w:rFonts w:ascii="Symbol" w:hAnsi="Symbol" w:cs="OpenSymbol" w:hint="default"/>
    </w:rPr>
  </w:style>
  <w:style w:type="character" w:customStyle="1" w:styleId="WW8Num5z0">
    <w:name w:val="WW8Num5z0"/>
    <w:rsid w:val="00F00BC3"/>
    <w:rPr>
      <w:rFonts w:ascii="Symbol" w:hAnsi="Symbol" w:cs="OpenSymbol" w:hint="default"/>
    </w:rPr>
  </w:style>
  <w:style w:type="character" w:customStyle="1" w:styleId="WW8Num6z0">
    <w:name w:val="WW8Num6z0"/>
    <w:rsid w:val="00F00BC3"/>
    <w:rPr>
      <w:rFonts w:ascii="Symbol" w:eastAsia="Times New Roman" w:hAnsi="Symbol" w:cs="OpenSymbol" w:hint="default"/>
      <w:sz w:val="24"/>
    </w:rPr>
  </w:style>
  <w:style w:type="character" w:customStyle="1" w:styleId="WW8Num7z0">
    <w:name w:val="WW8Num7z0"/>
    <w:rsid w:val="00F00BC3"/>
    <w:rPr>
      <w:rFonts w:ascii="Symbol" w:eastAsia="Times New Roman" w:hAnsi="Symbol" w:cs="OpenSymbol" w:hint="default"/>
    </w:rPr>
  </w:style>
  <w:style w:type="character" w:customStyle="1" w:styleId="WW8Num8z0">
    <w:name w:val="WW8Num8z0"/>
    <w:rsid w:val="00F00BC3"/>
    <w:rPr>
      <w:rFonts w:ascii="Symbol" w:hAnsi="Symbol" w:cs="OpenSymbol" w:hint="default"/>
      <w:sz w:val="24"/>
    </w:rPr>
  </w:style>
  <w:style w:type="character" w:customStyle="1" w:styleId="WW8Num9z0">
    <w:name w:val="WW8Num9z0"/>
    <w:rsid w:val="00F00BC3"/>
    <w:rPr>
      <w:rFonts w:ascii="Symbol" w:hAnsi="Symbol" w:cs="OpenSymbol" w:hint="default"/>
      <w:sz w:val="24"/>
    </w:rPr>
  </w:style>
  <w:style w:type="character" w:customStyle="1" w:styleId="WW8Num10z0">
    <w:name w:val="WW8Num10z0"/>
    <w:rsid w:val="00F00BC3"/>
    <w:rPr>
      <w:rFonts w:ascii="Symbol" w:hAnsi="Symbol" w:cs="OpenSymbol" w:hint="default"/>
    </w:rPr>
  </w:style>
  <w:style w:type="character" w:customStyle="1" w:styleId="WW8Num11z0">
    <w:name w:val="WW8Num11z0"/>
    <w:rsid w:val="00F00BC3"/>
    <w:rPr>
      <w:rFonts w:ascii="Symbol" w:hAnsi="Symbol" w:cs="OpenSymbol" w:hint="default"/>
    </w:rPr>
  </w:style>
  <w:style w:type="character" w:customStyle="1" w:styleId="WW8Num12z0">
    <w:name w:val="WW8Num12z0"/>
    <w:rsid w:val="00F00BC3"/>
    <w:rPr>
      <w:rFonts w:ascii="Symbol" w:hAnsi="Symbol" w:cs="OpenSymbol" w:hint="default"/>
    </w:rPr>
  </w:style>
  <w:style w:type="character" w:customStyle="1" w:styleId="WW8Num12z1">
    <w:name w:val="WW8Num12z1"/>
    <w:rsid w:val="00F00BC3"/>
  </w:style>
  <w:style w:type="character" w:customStyle="1" w:styleId="WW8Num12z2">
    <w:name w:val="WW8Num12z2"/>
    <w:rsid w:val="00F00BC3"/>
  </w:style>
  <w:style w:type="character" w:customStyle="1" w:styleId="WW8Num12z3">
    <w:name w:val="WW8Num12z3"/>
    <w:rsid w:val="00F00BC3"/>
  </w:style>
  <w:style w:type="character" w:customStyle="1" w:styleId="WW8Num12z4">
    <w:name w:val="WW8Num12z4"/>
    <w:rsid w:val="00F00BC3"/>
  </w:style>
  <w:style w:type="character" w:customStyle="1" w:styleId="WW8Num12z5">
    <w:name w:val="WW8Num12z5"/>
    <w:rsid w:val="00F00BC3"/>
  </w:style>
  <w:style w:type="character" w:customStyle="1" w:styleId="WW8Num12z6">
    <w:name w:val="WW8Num12z6"/>
    <w:rsid w:val="00F00BC3"/>
  </w:style>
  <w:style w:type="character" w:customStyle="1" w:styleId="WW8Num12z7">
    <w:name w:val="WW8Num12z7"/>
    <w:rsid w:val="00F00BC3"/>
  </w:style>
  <w:style w:type="character" w:customStyle="1" w:styleId="WW8Num12z8">
    <w:name w:val="WW8Num12z8"/>
    <w:rsid w:val="00F00BC3"/>
  </w:style>
  <w:style w:type="character" w:customStyle="1" w:styleId="WW8Num13z0">
    <w:name w:val="WW8Num13z0"/>
    <w:rsid w:val="00F00BC3"/>
    <w:rPr>
      <w:rFonts w:ascii="Symbol" w:hAnsi="Symbol" w:cs="OpenSymbol" w:hint="default"/>
    </w:rPr>
  </w:style>
  <w:style w:type="character" w:customStyle="1" w:styleId="WW8Num13z1">
    <w:name w:val="WW8Num13z1"/>
    <w:rsid w:val="00F00BC3"/>
    <w:rPr>
      <w:rFonts w:ascii="Wingdings" w:hAnsi="Wingdings" w:cs="Wingdings" w:hint="default"/>
    </w:rPr>
  </w:style>
  <w:style w:type="character" w:customStyle="1" w:styleId="WW8Num13z2">
    <w:name w:val="WW8Num13z2"/>
    <w:rsid w:val="00F00BC3"/>
  </w:style>
  <w:style w:type="character" w:customStyle="1" w:styleId="WW8Num13z3">
    <w:name w:val="WW8Num13z3"/>
    <w:rsid w:val="00F00BC3"/>
  </w:style>
  <w:style w:type="character" w:customStyle="1" w:styleId="WW8Num13z4">
    <w:name w:val="WW8Num13z4"/>
    <w:rsid w:val="00F00BC3"/>
  </w:style>
  <w:style w:type="character" w:customStyle="1" w:styleId="WW8Num13z5">
    <w:name w:val="WW8Num13z5"/>
    <w:rsid w:val="00F00BC3"/>
  </w:style>
  <w:style w:type="character" w:customStyle="1" w:styleId="WW8Num13z6">
    <w:name w:val="WW8Num13z6"/>
    <w:rsid w:val="00F00BC3"/>
  </w:style>
  <w:style w:type="character" w:customStyle="1" w:styleId="WW8Num13z7">
    <w:name w:val="WW8Num13z7"/>
    <w:rsid w:val="00F00BC3"/>
  </w:style>
  <w:style w:type="character" w:customStyle="1" w:styleId="WW8Num13z8">
    <w:name w:val="WW8Num13z8"/>
    <w:rsid w:val="00F00BC3"/>
  </w:style>
  <w:style w:type="character" w:customStyle="1" w:styleId="WW8Num14z0">
    <w:name w:val="WW8Num14z0"/>
    <w:rsid w:val="00F00BC3"/>
    <w:rPr>
      <w:rFonts w:ascii="Symbol" w:hAnsi="Symbol" w:cs="OpenSymbol" w:hint="default"/>
    </w:rPr>
  </w:style>
  <w:style w:type="character" w:customStyle="1" w:styleId="WW8Num14z1">
    <w:name w:val="WW8Num14z1"/>
    <w:rsid w:val="00F00BC3"/>
  </w:style>
  <w:style w:type="character" w:customStyle="1" w:styleId="WW8Num14z2">
    <w:name w:val="WW8Num14z2"/>
    <w:rsid w:val="00F00BC3"/>
  </w:style>
  <w:style w:type="character" w:customStyle="1" w:styleId="WW8Num14z3">
    <w:name w:val="WW8Num14z3"/>
    <w:rsid w:val="00F00BC3"/>
  </w:style>
  <w:style w:type="character" w:customStyle="1" w:styleId="WW8Num14z4">
    <w:name w:val="WW8Num14z4"/>
    <w:rsid w:val="00F00BC3"/>
  </w:style>
  <w:style w:type="character" w:customStyle="1" w:styleId="WW8Num14z5">
    <w:name w:val="WW8Num14z5"/>
    <w:rsid w:val="00F00BC3"/>
  </w:style>
  <w:style w:type="character" w:customStyle="1" w:styleId="WW8Num14z6">
    <w:name w:val="WW8Num14z6"/>
    <w:rsid w:val="00F00BC3"/>
  </w:style>
  <w:style w:type="character" w:customStyle="1" w:styleId="WW8Num14z7">
    <w:name w:val="WW8Num14z7"/>
    <w:rsid w:val="00F00BC3"/>
  </w:style>
  <w:style w:type="character" w:customStyle="1" w:styleId="WW8Num14z8">
    <w:name w:val="WW8Num14z8"/>
    <w:rsid w:val="00F00BC3"/>
  </w:style>
  <w:style w:type="character" w:customStyle="1" w:styleId="WW8Num15z0">
    <w:name w:val="WW8Num15z0"/>
    <w:rsid w:val="00F00BC3"/>
    <w:rPr>
      <w:rFonts w:ascii="Symbol" w:hAnsi="Symbol" w:cs="Symbol" w:hint="default"/>
    </w:rPr>
  </w:style>
  <w:style w:type="character" w:customStyle="1" w:styleId="WW8Num15z1">
    <w:name w:val="WW8Num15z1"/>
    <w:rsid w:val="00F00BC3"/>
    <w:rPr>
      <w:rFonts w:ascii="Courier New" w:hAnsi="Courier New" w:cs="Courier New" w:hint="default"/>
    </w:rPr>
  </w:style>
  <w:style w:type="character" w:customStyle="1" w:styleId="WW8Num15z2">
    <w:name w:val="WW8Num15z2"/>
    <w:rsid w:val="00F00BC3"/>
    <w:rPr>
      <w:rFonts w:ascii="Wingdings" w:hAnsi="Wingdings" w:cs="Wingdings" w:hint="default"/>
    </w:rPr>
  </w:style>
  <w:style w:type="character" w:customStyle="1" w:styleId="WW8Num15z3">
    <w:name w:val="WW8Num15z3"/>
    <w:rsid w:val="00F00BC3"/>
  </w:style>
  <w:style w:type="character" w:customStyle="1" w:styleId="WW8Num15z4">
    <w:name w:val="WW8Num15z4"/>
    <w:rsid w:val="00F00BC3"/>
  </w:style>
  <w:style w:type="character" w:customStyle="1" w:styleId="WW8Num15z5">
    <w:name w:val="WW8Num15z5"/>
    <w:rsid w:val="00F00BC3"/>
  </w:style>
  <w:style w:type="character" w:customStyle="1" w:styleId="WW8Num15z6">
    <w:name w:val="WW8Num15z6"/>
    <w:rsid w:val="00F00BC3"/>
  </w:style>
  <w:style w:type="character" w:customStyle="1" w:styleId="WW8Num15z7">
    <w:name w:val="WW8Num15z7"/>
    <w:rsid w:val="00F00BC3"/>
  </w:style>
  <w:style w:type="character" w:customStyle="1" w:styleId="WW8Num15z8">
    <w:name w:val="WW8Num15z8"/>
    <w:rsid w:val="00F00BC3"/>
  </w:style>
  <w:style w:type="character" w:customStyle="1" w:styleId="42">
    <w:name w:val="Основной шрифт абзаца4"/>
    <w:rsid w:val="00F00BC3"/>
  </w:style>
  <w:style w:type="character" w:customStyle="1" w:styleId="Absatz-Standardschriftart">
    <w:name w:val="Absatz-Standardschriftart"/>
    <w:rsid w:val="00F00BC3"/>
  </w:style>
  <w:style w:type="character" w:customStyle="1" w:styleId="WW8Num5z1">
    <w:name w:val="WW8Num5z1"/>
    <w:rsid w:val="00F00BC3"/>
    <w:rPr>
      <w:rFonts w:ascii="Courier New" w:hAnsi="Courier New" w:cs="Courier New" w:hint="default"/>
    </w:rPr>
  </w:style>
  <w:style w:type="character" w:customStyle="1" w:styleId="WW8Num16z0">
    <w:name w:val="WW8Num16z0"/>
    <w:rsid w:val="00F00BC3"/>
    <w:rPr>
      <w:rFonts w:ascii="Symbol" w:hAnsi="Symbol" w:cs="OpenSymbol" w:hint="default"/>
    </w:rPr>
  </w:style>
  <w:style w:type="character" w:customStyle="1" w:styleId="WW8Num17z0">
    <w:name w:val="WW8Num17z0"/>
    <w:rsid w:val="00F00BC3"/>
    <w:rPr>
      <w:rFonts w:ascii="Symbol" w:hAnsi="Symbol" w:cs="OpenSymbol" w:hint="default"/>
    </w:rPr>
  </w:style>
  <w:style w:type="character" w:customStyle="1" w:styleId="WW8Num26z0">
    <w:name w:val="WW8Num26z0"/>
    <w:rsid w:val="00F00BC3"/>
    <w:rPr>
      <w:color w:val="000000"/>
    </w:rPr>
  </w:style>
  <w:style w:type="character" w:customStyle="1" w:styleId="36">
    <w:name w:val="Основной шрифт абзаца3"/>
    <w:rsid w:val="00F00BC3"/>
  </w:style>
  <w:style w:type="character" w:customStyle="1" w:styleId="Pro-Gramma0">
    <w:name w:val="Pro-Gramma Знак"/>
    <w:rsid w:val="00F00BC3"/>
    <w:rPr>
      <w:rFonts w:ascii="Georgia" w:hAnsi="Georgia" w:cs="Times New Roman" w:hint="default"/>
      <w:sz w:val="20"/>
      <w:szCs w:val="24"/>
    </w:rPr>
  </w:style>
  <w:style w:type="character" w:customStyle="1" w:styleId="af5">
    <w:name w:val="Маркеры списка"/>
    <w:rsid w:val="00F00BC3"/>
    <w:rPr>
      <w:rFonts w:ascii="OpenSymbol" w:eastAsia="OpenSymbol" w:hAnsi="OpenSymbol" w:cs="OpenSymbol" w:hint="default"/>
    </w:rPr>
  </w:style>
  <w:style w:type="character" w:customStyle="1" w:styleId="WW8Num39z0">
    <w:name w:val="WW8Num39z0"/>
    <w:rsid w:val="00F00BC3"/>
    <w:rPr>
      <w:rFonts w:ascii="Symbol" w:hAnsi="Symbol" w:cs="Symbol" w:hint="default"/>
    </w:rPr>
  </w:style>
  <w:style w:type="character" w:customStyle="1" w:styleId="WW8Num39z2">
    <w:name w:val="WW8Num39z2"/>
    <w:rsid w:val="00F00BC3"/>
    <w:rPr>
      <w:rFonts w:ascii="Wingdings" w:hAnsi="Wingdings" w:cs="Wingdings" w:hint="default"/>
    </w:rPr>
  </w:style>
  <w:style w:type="character" w:customStyle="1" w:styleId="WW8Num39z4">
    <w:name w:val="WW8Num39z4"/>
    <w:rsid w:val="00F00BC3"/>
    <w:rPr>
      <w:rFonts w:ascii="Courier New" w:hAnsi="Courier New" w:cs="Courier New" w:hint="default"/>
    </w:rPr>
  </w:style>
  <w:style w:type="character" w:customStyle="1" w:styleId="WW-Absatz-Standardschriftart">
    <w:name w:val="WW-Absatz-Standardschriftart"/>
    <w:rsid w:val="00F00BC3"/>
  </w:style>
  <w:style w:type="character" w:customStyle="1" w:styleId="19">
    <w:name w:val="Текст выноски Знак1"/>
    <w:rsid w:val="00F00BC3"/>
    <w:rPr>
      <w:rFonts w:ascii="Tahoma" w:eastAsia="Lucida Sans Unicode" w:hAnsi="Tahoma" w:cs="Tahoma" w:hint="default"/>
      <w:kern w:val="2"/>
      <w:sz w:val="16"/>
      <w:szCs w:val="16"/>
    </w:rPr>
  </w:style>
  <w:style w:type="character" w:customStyle="1" w:styleId="af6">
    <w:name w:val="Название Знак"/>
    <w:rsid w:val="00F00BC3"/>
    <w:rPr>
      <w:rFonts w:ascii="Arial" w:eastAsia="Lucida Sans Unicode" w:hAnsi="Arial" w:cs="Tahoma" w:hint="default"/>
      <w:kern w:val="2"/>
      <w:sz w:val="28"/>
      <w:szCs w:val="28"/>
    </w:rPr>
  </w:style>
  <w:style w:type="character" w:customStyle="1" w:styleId="WW8Num5z2">
    <w:name w:val="WW8Num5z2"/>
    <w:rsid w:val="00F00BC3"/>
    <w:rPr>
      <w:rFonts w:ascii="Wingdings" w:hAnsi="Wingdings" w:cs="Wingdings" w:hint="default"/>
    </w:rPr>
  </w:style>
  <w:style w:type="character" w:customStyle="1" w:styleId="WW8Num5z3">
    <w:name w:val="WW8Num5z3"/>
    <w:rsid w:val="00F00BC3"/>
    <w:rPr>
      <w:rFonts w:ascii="Symbol" w:hAnsi="Symbol" w:cs="Symbol" w:hint="default"/>
    </w:rPr>
  </w:style>
  <w:style w:type="character" w:customStyle="1" w:styleId="27">
    <w:name w:val="Основной шрифт абзаца2"/>
    <w:rsid w:val="00F00BC3"/>
  </w:style>
  <w:style w:type="character" w:customStyle="1" w:styleId="s2">
    <w:name w:val="s2"/>
    <w:rsid w:val="00F00BC3"/>
  </w:style>
  <w:style w:type="character" w:customStyle="1" w:styleId="1a">
    <w:name w:val="Название Знак1"/>
    <w:rsid w:val="00F00BC3"/>
    <w:rPr>
      <w:rFonts w:ascii="Arial" w:eastAsia="Lucida Sans Unicode" w:hAnsi="Arial" w:cs="Arial" w:hint="default"/>
      <w:kern w:val="2"/>
      <w:sz w:val="28"/>
      <w:szCs w:val="28"/>
      <w:lang w:val="x-none"/>
    </w:rPr>
  </w:style>
  <w:style w:type="character" w:customStyle="1" w:styleId="1b">
    <w:name w:val="Подзаголовок Знак1"/>
    <w:rsid w:val="00F00BC3"/>
    <w:rPr>
      <w:rFonts w:ascii="Arial" w:eastAsia="Lucida Sans Unicode" w:hAnsi="Arial" w:cs="Arial" w:hint="default"/>
      <w:i/>
      <w:iCs/>
      <w:kern w:val="2"/>
      <w:sz w:val="28"/>
      <w:szCs w:val="28"/>
      <w:lang w:val="x-none"/>
    </w:rPr>
  </w:style>
  <w:style w:type="character" w:customStyle="1" w:styleId="1c">
    <w:name w:val="Основной текст с отступом Знак1"/>
    <w:rsid w:val="00F00BC3"/>
    <w:rPr>
      <w:rFonts w:ascii="Lucida Sans Unicode" w:eastAsia="Lucida Sans Unicode" w:hAnsi="Lucida Sans Unicode" w:cs="Lucida Sans Unicode" w:hint="default"/>
      <w:kern w:val="2"/>
      <w:sz w:val="24"/>
      <w:szCs w:val="24"/>
      <w:lang w:val="x-none"/>
    </w:rPr>
  </w:style>
  <w:style w:type="character" w:customStyle="1" w:styleId="1d">
    <w:name w:val="Нижний колонтитул Знак1"/>
    <w:rsid w:val="00F00BC3"/>
    <w:rPr>
      <w:rFonts w:ascii="Lucida Sans Unicode" w:eastAsia="Lucida Sans Unicode" w:hAnsi="Lucida Sans Unicode" w:cs="Lucida Sans Unicode" w:hint="default"/>
      <w:kern w:val="2"/>
      <w:sz w:val="24"/>
      <w:szCs w:val="24"/>
      <w:lang w:val="x-none"/>
    </w:rPr>
  </w:style>
  <w:style w:type="character" w:customStyle="1" w:styleId="28">
    <w:name w:val="Текст выноски Знак2"/>
    <w:rsid w:val="00F00BC3"/>
    <w:rPr>
      <w:rFonts w:ascii="Tahoma" w:eastAsia="Lucida Sans Unicode" w:hAnsi="Tahoma" w:cs="Tahoma" w:hint="default"/>
      <w:kern w:val="2"/>
      <w:sz w:val="16"/>
      <w:szCs w:val="16"/>
      <w:lang w:val="x-none"/>
    </w:rPr>
  </w:style>
  <w:style w:type="character" w:customStyle="1" w:styleId="1e">
    <w:name w:val="Верхний колонтитул Знак1"/>
    <w:rsid w:val="00F00BC3"/>
    <w:rPr>
      <w:rFonts w:ascii="Lucida Sans Unicode" w:eastAsia="Lucida Sans Unicode" w:hAnsi="Lucida Sans Unicode" w:cs="Lucida Sans Unicode" w:hint="default"/>
      <w:kern w:val="2"/>
      <w:sz w:val="24"/>
      <w:szCs w:val="24"/>
      <w:lang w:val="x-none"/>
    </w:rPr>
  </w:style>
  <w:style w:type="character" w:customStyle="1" w:styleId="29">
    <w:name w:val="Основной текст Знак2"/>
    <w:basedOn w:val="a1"/>
    <w:rsid w:val="00F00BC3"/>
    <w:rPr>
      <w:rFonts w:ascii="Times New Roman" w:eastAsia="Lucida Sans Unicode" w:hAnsi="Times New Roman" w:cs="Times New Roman" w:hint="default"/>
      <w:kern w:val="2"/>
      <w:sz w:val="24"/>
      <w:szCs w:val="24"/>
      <w:lang w:val="x-none" w:eastAsia="zh-CN"/>
    </w:rPr>
  </w:style>
  <w:style w:type="character" w:customStyle="1" w:styleId="s3">
    <w:name w:val="s3"/>
    <w:basedOn w:val="a1"/>
    <w:rsid w:val="00F00BC3"/>
  </w:style>
  <w:style w:type="table" w:styleId="af7">
    <w:name w:val="Table Grid"/>
    <w:basedOn w:val="a2"/>
    <w:uiPriority w:val="39"/>
    <w:rsid w:val="00F00B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mphasis"/>
    <w:basedOn w:val="a1"/>
    <w:qFormat/>
    <w:rsid w:val="00F00BC3"/>
    <w:rPr>
      <w:i/>
      <w:iCs/>
    </w:rPr>
  </w:style>
  <w:style w:type="character" w:styleId="af9">
    <w:name w:val="Hyperlink"/>
    <w:basedOn w:val="a1"/>
    <w:uiPriority w:val="99"/>
    <w:semiHidden/>
    <w:unhideWhenUsed/>
    <w:rsid w:val="00F00B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0F415-71B5-4A67-8958-1244A718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5502</Words>
  <Characters>31368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</dc:creator>
  <cp:lastModifiedBy>Калинина Севтлана Сергеевна</cp:lastModifiedBy>
  <cp:revision>2</cp:revision>
  <cp:lastPrinted>2024-12-04T06:53:00Z</cp:lastPrinted>
  <dcterms:created xsi:type="dcterms:W3CDTF">2024-12-05T07:47:00Z</dcterms:created>
  <dcterms:modified xsi:type="dcterms:W3CDTF">2024-12-05T07:47:00Z</dcterms:modified>
</cp:coreProperties>
</file>